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BFB57" w14:textId="77777777" w:rsidR="00E568C3" w:rsidRDefault="00E568C3" w:rsidP="00E568C3">
      <w:pPr>
        <w:autoSpaceDE w:val="0"/>
        <w:jc w:val="both"/>
        <w:rPr>
          <w:rFonts w:ascii="Arial" w:hAnsi="Arial" w:cs="Arial"/>
          <w:i/>
          <w:iCs/>
        </w:rPr>
      </w:pPr>
    </w:p>
    <w:p w14:paraId="51762A32" w14:textId="77777777" w:rsidR="00E568C3" w:rsidRDefault="00E568C3" w:rsidP="00E568C3">
      <w:pPr>
        <w:autoSpaceDE w:val="0"/>
        <w:rPr>
          <w:rFonts w:ascii="Arial" w:hAnsi="Arial" w:cs="Arial"/>
          <w:b/>
          <w:bCs/>
          <w:i/>
          <w:iCs/>
        </w:rPr>
      </w:pPr>
      <w:r>
        <w:rPr>
          <w:rFonts w:ascii="Arial" w:hAnsi="Arial" w:cs="Arial"/>
          <w:b/>
          <w:bCs/>
          <w:i/>
          <w:iCs/>
        </w:rPr>
        <w:t xml:space="preserve">                                                             </w:t>
      </w:r>
    </w:p>
    <w:p w14:paraId="3D3DA817" w14:textId="77777777" w:rsidR="00E568C3" w:rsidRDefault="00E568C3" w:rsidP="00E568C3">
      <w:pPr>
        <w:autoSpaceDE w:val="0"/>
        <w:jc w:val="center"/>
        <w:rPr>
          <w:rFonts w:ascii="Arial" w:hAnsi="Arial" w:cs="Arial"/>
          <w:b/>
          <w:bCs/>
          <w:i/>
          <w:iCs/>
          <w:lang w:val="en-GB"/>
        </w:rPr>
      </w:pPr>
      <w:r>
        <w:rPr>
          <w:rFonts w:ascii="Arial" w:hAnsi="Arial" w:cs="Arial"/>
          <w:b/>
          <w:bCs/>
          <w:i/>
          <w:iCs/>
        </w:rPr>
        <w:t xml:space="preserve">STATUTUL </w:t>
      </w:r>
      <w:r>
        <w:rPr>
          <w:rFonts w:ascii="Arial" w:hAnsi="Arial" w:cs="Arial"/>
          <w:b/>
          <w:bCs/>
          <w:i/>
          <w:iCs/>
          <w:lang w:val="en-GB"/>
        </w:rPr>
        <w:t>CLUBULUI SPORTIV AIRSOFT BOTOSANI,</w:t>
      </w:r>
    </w:p>
    <w:p w14:paraId="016651BA" w14:textId="2974E8C9" w:rsidR="00E568C3" w:rsidRDefault="00E568C3" w:rsidP="00E568C3">
      <w:pPr>
        <w:autoSpaceDE w:val="0"/>
        <w:jc w:val="center"/>
        <w:rPr>
          <w:rFonts w:ascii="Arial" w:hAnsi="Arial" w:cs="Arial"/>
          <w:b/>
          <w:bCs/>
          <w:i/>
          <w:iCs/>
          <w:lang w:val="en-GB"/>
        </w:rPr>
      </w:pPr>
      <w:r>
        <w:rPr>
          <w:rFonts w:ascii="Arial" w:hAnsi="Arial" w:cs="Arial"/>
          <w:b/>
          <w:bCs/>
          <w:i/>
          <w:iCs/>
          <w:lang w:val="en-GB"/>
        </w:rPr>
        <w:t xml:space="preserve">(MODIFICAT PRIN H.A.G. DIN </w:t>
      </w:r>
      <w:r w:rsidR="007A531E">
        <w:rPr>
          <w:rFonts w:ascii="Arial" w:hAnsi="Arial" w:cs="Arial"/>
          <w:b/>
          <w:bCs/>
          <w:i/>
          <w:iCs/>
          <w:lang w:val="en-GB"/>
        </w:rPr>
        <w:t>26</w:t>
      </w:r>
      <w:r>
        <w:rPr>
          <w:rFonts w:ascii="Arial" w:hAnsi="Arial" w:cs="Arial"/>
          <w:b/>
          <w:bCs/>
          <w:i/>
          <w:iCs/>
          <w:lang w:val="en-GB"/>
        </w:rPr>
        <w:t>.0</w:t>
      </w:r>
      <w:r w:rsidR="007A531E">
        <w:rPr>
          <w:rFonts w:ascii="Arial" w:hAnsi="Arial" w:cs="Arial"/>
          <w:b/>
          <w:bCs/>
          <w:i/>
          <w:iCs/>
          <w:lang w:val="en-GB"/>
        </w:rPr>
        <w:t>2</w:t>
      </w:r>
      <w:r>
        <w:rPr>
          <w:rFonts w:ascii="Arial" w:hAnsi="Arial" w:cs="Arial"/>
          <w:b/>
          <w:bCs/>
          <w:i/>
          <w:iCs/>
          <w:lang w:val="en-GB"/>
        </w:rPr>
        <w:t>.20</w:t>
      </w:r>
      <w:r w:rsidR="007A531E">
        <w:rPr>
          <w:rFonts w:ascii="Arial" w:hAnsi="Arial" w:cs="Arial"/>
          <w:b/>
          <w:bCs/>
          <w:i/>
          <w:iCs/>
          <w:lang w:val="en-GB"/>
        </w:rPr>
        <w:t>20</w:t>
      </w:r>
      <w:r>
        <w:rPr>
          <w:rFonts w:ascii="Arial" w:hAnsi="Arial" w:cs="Arial"/>
          <w:b/>
          <w:bCs/>
          <w:i/>
          <w:iCs/>
          <w:lang w:val="en-GB"/>
        </w:rPr>
        <w:t>)</w:t>
      </w:r>
    </w:p>
    <w:p w14:paraId="4D59F81A" w14:textId="77777777" w:rsidR="00E568C3" w:rsidRDefault="00E568C3" w:rsidP="00E568C3">
      <w:pPr>
        <w:autoSpaceDE w:val="0"/>
        <w:jc w:val="center"/>
      </w:pPr>
    </w:p>
    <w:p w14:paraId="0F8FEBBF" w14:textId="77777777" w:rsidR="00E568C3" w:rsidRDefault="00E568C3" w:rsidP="00E568C3">
      <w:pPr>
        <w:autoSpaceDE w:val="0"/>
        <w:jc w:val="center"/>
      </w:pPr>
    </w:p>
    <w:p w14:paraId="1F53A55A" w14:textId="77777777" w:rsidR="00E568C3" w:rsidRDefault="00E568C3" w:rsidP="00E568C3">
      <w:pPr>
        <w:tabs>
          <w:tab w:val="left" w:pos="2175"/>
        </w:tabs>
        <w:autoSpaceDE w:val="0"/>
        <w:rPr>
          <w:rFonts w:ascii="Arial" w:hAnsi="Arial" w:cs="Arial"/>
          <w:b/>
          <w:bCs/>
          <w:lang w:val="en-GB"/>
        </w:rPr>
      </w:pPr>
      <w:r>
        <w:rPr>
          <w:rFonts w:ascii="Arial" w:hAnsi="Arial" w:cs="Arial"/>
          <w:b/>
          <w:bCs/>
          <w:lang w:val="en-GB"/>
        </w:rPr>
        <w:tab/>
      </w:r>
    </w:p>
    <w:p w14:paraId="66FB328D" w14:textId="77777777" w:rsidR="00E568C3" w:rsidRDefault="00E568C3" w:rsidP="00E568C3">
      <w:pPr>
        <w:autoSpaceDE w:val="0"/>
        <w:jc w:val="center"/>
        <w:rPr>
          <w:rFonts w:ascii="Arial" w:hAnsi="Arial" w:cs="Arial"/>
          <w:lang w:val="en-GB"/>
        </w:rPr>
      </w:pPr>
    </w:p>
    <w:p w14:paraId="4DCF48A7" w14:textId="77777777" w:rsidR="00F87816" w:rsidRDefault="00F87816" w:rsidP="00F87816">
      <w:pPr>
        <w:autoSpaceDE w:val="0"/>
        <w:ind w:firstLine="720"/>
        <w:jc w:val="both"/>
        <w:rPr>
          <w:rFonts w:ascii="Arial" w:hAnsi="Arial" w:cs="Arial"/>
          <w:b/>
          <w:bCs/>
        </w:rPr>
      </w:pPr>
      <w:r>
        <w:rPr>
          <w:rFonts w:ascii="Arial" w:hAnsi="Arial" w:cs="Arial"/>
          <w:b/>
          <w:bCs/>
        </w:rPr>
        <w:t>CAPITOLUL I DENUMIRE, FORMA JURIDICA, SEDIU, DURATA</w:t>
      </w:r>
    </w:p>
    <w:p w14:paraId="24230B0E" w14:textId="77777777" w:rsidR="00F87816" w:rsidRDefault="00F87816" w:rsidP="00F87816">
      <w:pPr>
        <w:autoSpaceDE w:val="0"/>
        <w:ind w:firstLine="720"/>
        <w:jc w:val="both"/>
        <w:rPr>
          <w:rFonts w:ascii="Arial" w:hAnsi="Arial" w:cs="Arial"/>
        </w:rPr>
      </w:pPr>
      <w:r>
        <w:rPr>
          <w:rFonts w:ascii="Arial" w:hAnsi="Arial" w:cs="Arial"/>
        </w:rPr>
        <w:t xml:space="preserve">Art. 1. </w:t>
      </w:r>
      <w:proofErr w:type="spellStart"/>
      <w:r>
        <w:rPr>
          <w:rFonts w:ascii="Arial" w:hAnsi="Arial" w:cs="Arial"/>
        </w:rPr>
        <w:t>Denumirea</w:t>
      </w:r>
      <w:proofErr w:type="spellEnd"/>
      <w:r>
        <w:rPr>
          <w:rFonts w:ascii="Arial" w:hAnsi="Arial" w:cs="Arial"/>
        </w:rPr>
        <w:t xml:space="preserve"> </w:t>
      </w:r>
      <w:proofErr w:type="spellStart"/>
      <w:r>
        <w:rPr>
          <w:rFonts w:ascii="Arial" w:hAnsi="Arial" w:cs="Arial"/>
        </w:rPr>
        <w:t>Clubului</w:t>
      </w:r>
      <w:proofErr w:type="spellEnd"/>
      <w:r>
        <w:rPr>
          <w:rFonts w:ascii="Arial" w:hAnsi="Arial" w:cs="Arial"/>
        </w:rPr>
        <w:t xml:space="preserve"> </w:t>
      </w:r>
      <w:proofErr w:type="spellStart"/>
      <w:r>
        <w:rPr>
          <w:rFonts w:ascii="Arial" w:hAnsi="Arial" w:cs="Arial"/>
        </w:rPr>
        <w:t>Sportiv</w:t>
      </w:r>
      <w:proofErr w:type="spellEnd"/>
      <w:r>
        <w:rPr>
          <w:rFonts w:ascii="Arial" w:hAnsi="Arial" w:cs="Arial"/>
        </w:rPr>
        <w:t xml:space="preserve"> </w:t>
      </w:r>
      <w:proofErr w:type="spellStart"/>
      <w:r>
        <w:rPr>
          <w:rFonts w:ascii="Arial" w:hAnsi="Arial" w:cs="Arial"/>
        </w:rPr>
        <w:t>este</w:t>
      </w:r>
      <w:proofErr w:type="spellEnd"/>
      <w:r>
        <w:rPr>
          <w:rFonts w:ascii="Arial" w:hAnsi="Arial" w:cs="Arial"/>
        </w:rPr>
        <w:t xml:space="preserve">: </w:t>
      </w:r>
      <w:proofErr w:type="spellStart"/>
      <w:r>
        <w:rPr>
          <w:rFonts w:ascii="Arial" w:hAnsi="Arial" w:cs="Arial"/>
        </w:rPr>
        <w:t>Clubul</w:t>
      </w:r>
      <w:proofErr w:type="spellEnd"/>
      <w:r>
        <w:rPr>
          <w:rFonts w:ascii="Arial" w:hAnsi="Arial" w:cs="Arial"/>
        </w:rPr>
        <w:t xml:space="preserve"> </w:t>
      </w:r>
      <w:proofErr w:type="spellStart"/>
      <w:r>
        <w:rPr>
          <w:rFonts w:ascii="Arial" w:hAnsi="Arial" w:cs="Arial"/>
        </w:rPr>
        <w:t>Sportiv</w:t>
      </w:r>
      <w:proofErr w:type="spellEnd"/>
      <w:r>
        <w:rPr>
          <w:rFonts w:ascii="Arial" w:hAnsi="Arial" w:cs="Arial"/>
        </w:rPr>
        <w:t xml:space="preserve"> Airsoft </w:t>
      </w:r>
      <w:proofErr w:type="spellStart"/>
      <w:r>
        <w:rPr>
          <w:rFonts w:ascii="Arial" w:hAnsi="Arial" w:cs="Arial"/>
        </w:rPr>
        <w:t>Botosani</w:t>
      </w:r>
      <w:proofErr w:type="spellEnd"/>
    </w:p>
    <w:p w14:paraId="6F6BF080" w14:textId="77777777" w:rsidR="00F87816" w:rsidRPr="007A531E" w:rsidRDefault="00F87816" w:rsidP="00F87816">
      <w:pPr>
        <w:autoSpaceDE w:val="0"/>
        <w:ind w:firstLine="720"/>
        <w:jc w:val="both"/>
        <w:rPr>
          <w:rFonts w:ascii="Arial" w:hAnsi="Arial" w:cs="Arial"/>
          <w:i/>
          <w:iCs/>
          <w:lang w:val="en-GB"/>
        </w:rPr>
      </w:pPr>
      <w:r w:rsidRPr="007A531E">
        <w:rPr>
          <w:rFonts w:ascii="Arial" w:hAnsi="Arial" w:cs="Arial"/>
          <w:lang w:val="en-GB"/>
        </w:rPr>
        <w:t xml:space="preserve">Art. 2. </w:t>
      </w:r>
      <w:proofErr w:type="spellStart"/>
      <w:r w:rsidR="003C3EDA" w:rsidRPr="007A531E">
        <w:rPr>
          <w:rFonts w:ascii="Arial" w:hAnsi="Arial" w:cs="Arial"/>
          <w:i/>
          <w:iCs/>
          <w:lang w:val="en-GB"/>
        </w:rPr>
        <w:t>M</w:t>
      </w:r>
      <w:r w:rsidRPr="007A531E">
        <w:rPr>
          <w:rFonts w:ascii="Arial" w:hAnsi="Arial" w:cs="Arial"/>
          <w:i/>
          <w:iCs/>
          <w:lang w:val="en-GB"/>
        </w:rPr>
        <w:t>embrii</w:t>
      </w:r>
      <w:proofErr w:type="spellEnd"/>
      <w:r w:rsidRPr="007A531E">
        <w:rPr>
          <w:rFonts w:ascii="Arial" w:hAnsi="Arial" w:cs="Arial"/>
          <w:i/>
          <w:iCs/>
          <w:lang w:val="en-GB"/>
        </w:rPr>
        <w:t xml:space="preserve"> </w:t>
      </w:r>
      <w:proofErr w:type="spellStart"/>
      <w:r w:rsidRPr="007A531E">
        <w:rPr>
          <w:rFonts w:ascii="Arial" w:hAnsi="Arial" w:cs="Arial"/>
          <w:i/>
          <w:iCs/>
          <w:lang w:val="en-GB"/>
        </w:rPr>
        <w:t>fondatori</w:t>
      </w:r>
      <w:proofErr w:type="spellEnd"/>
      <w:r w:rsidRPr="007A531E">
        <w:rPr>
          <w:rFonts w:ascii="Arial" w:hAnsi="Arial" w:cs="Arial"/>
          <w:i/>
          <w:iCs/>
          <w:lang w:val="en-GB"/>
        </w:rPr>
        <w:t xml:space="preserve"> ai </w:t>
      </w:r>
      <w:proofErr w:type="spellStart"/>
      <w:r w:rsidRPr="007A531E">
        <w:rPr>
          <w:rFonts w:ascii="Arial" w:hAnsi="Arial" w:cs="Arial"/>
          <w:i/>
          <w:iCs/>
          <w:lang w:val="en-GB"/>
        </w:rPr>
        <w:t>asociatiei</w:t>
      </w:r>
      <w:proofErr w:type="spellEnd"/>
      <w:r w:rsidRPr="007A531E">
        <w:rPr>
          <w:rFonts w:ascii="Arial" w:hAnsi="Arial" w:cs="Arial"/>
          <w:i/>
          <w:iCs/>
          <w:lang w:val="en-GB"/>
        </w:rPr>
        <w:t xml:space="preserve"> </w:t>
      </w:r>
      <w:proofErr w:type="spellStart"/>
      <w:r w:rsidRPr="007A531E">
        <w:rPr>
          <w:rFonts w:ascii="Arial" w:hAnsi="Arial" w:cs="Arial"/>
          <w:i/>
          <w:iCs/>
          <w:lang w:val="en-GB"/>
        </w:rPr>
        <w:t>vor</w:t>
      </w:r>
      <w:proofErr w:type="spellEnd"/>
      <w:r w:rsidRPr="007A531E">
        <w:rPr>
          <w:rFonts w:ascii="Arial" w:hAnsi="Arial" w:cs="Arial"/>
          <w:i/>
          <w:iCs/>
          <w:lang w:val="en-GB"/>
        </w:rPr>
        <w:t xml:space="preserve"> </w:t>
      </w:r>
      <w:proofErr w:type="gramStart"/>
      <w:r w:rsidRPr="007A531E">
        <w:rPr>
          <w:rFonts w:ascii="Arial" w:hAnsi="Arial" w:cs="Arial"/>
          <w:i/>
          <w:iCs/>
          <w:lang w:val="en-GB"/>
        </w:rPr>
        <w:t>fi :</w:t>
      </w:r>
      <w:proofErr w:type="gramEnd"/>
    </w:p>
    <w:p w14:paraId="1AF6453B" w14:textId="77777777" w:rsidR="00DF01CF" w:rsidRPr="007A531E" w:rsidRDefault="00DF01CF" w:rsidP="00DF01CF">
      <w:pPr>
        <w:numPr>
          <w:ilvl w:val="5"/>
          <w:numId w:val="7"/>
        </w:numPr>
        <w:tabs>
          <w:tab w:val="clear" w:pos="0"/>
        </w:tabs>
        <w:autoSpaceDE w:val="0"/>
        <w:ind w:left="720"/>
        <w:jc w:val="both"/>
        <w:rPr>
          <w:rFonts w:cs="Arial"/>
          <w:i/>
          <w:iCs/>
          <w:sz w:val="28"/>
          <w:szCs w:val="28"/>
          <w:lang w:val="it-IT"/>
        </w:rPr>
      </w:pPr>
      <w:r w:rsidRPr="007A531E">
        <w:rPr>
          <w:rFonts w:cs="Arial"/>
          <w:i/>
          <w:iCs/>
          <w:sz w:val="28"/>
          <w:szCs w:val="28"/>
          <w:lang w:val="it-IT"/>
        </w:rPr>
        <w:t>ANTON IULIAN DUMITRU – cetatean roman, domiciliat in Botosani, str. Cal. Nationala, nr.66, sc.C, et.6, ap.23, CI seria XT, nr.475800, CNP 1760730073549</w:t>
      </w:r>
    </w:p>
    <w:p w14:paraId="74CA9D1B" w14:textId="77777777" w:rsidR="00DF01CF" w:rsidRPr="007A531E" w:rsidRDefault="00DF01CF" w:rsidP="00DF01CF">
      <w:pPr>
        <w:numPr>
          <w:ilvl w:val="0"/>
          <w:numId w:val="7"/>
        </w:numPr>
        <w:tabs>
          <w:tab w:val="clear" w:pos="0"/>
          <w:tab w:val="num" w:pos="720"/>
        </w:tabs>
        <w:autoSpaceDE w:val="0"/>
        <w:ind w:left="720"/>
        <w:jc w:val="both"/>
        <w:rPr>
          <w:rFonts w:cs="Arial"/>
          <w:i/>
          <w:iCs/>
          <w:sz w:val="28"/>
          <w:szCs w:val="28"/>
          <w:lang w:val="it-IT"/>
        </w:rPr>
      </w:pPr>
      <w:r w:rsidRPr="007A531E">
        <w:rPr>
          <w:rFonts w:cs="Arial"/>
          <w:i/>
          <w:iCs/>
          <w:sz w:val="28"/>
          <w:szCs w:val="28"/>
          <w:lang w:val="it-IT"/>
        </w:rPr>
        <w:t>SCUTELNICU LUCIAN CONSTANTIN – cetatean roman, cu domiciliul in Botosani, str. Sucevei, nr.1, sc.D, et.4, ap.20, CI seria XT, nr.495947, CNP 1770516070013</w:t>
      </w:r>
    </w:p>
    <w:p w14:paraId="1BFA0940" w14:textId="77777777" w:rsidR="00DF01CF" w:rsidRPr="007A531E" w:rsidRDefault="00DF01CF" w:rsidP="00DF01CF">
      <w:pPr>
        <w:numPr>
          <w:ilvl w:val="0"/>
          <w:numId w:val="7"/>
        </w:numPr>
        <w:tabs>
          <w:tab w:val="clear" w:pos="0"/>
          <w:tab w:val="num" w:pos="720"/>
        </w:tabs>
        <w:autoSpaceDE w:val="0"/>
        <w:ind w:left="720"/>
        <w:jc w:val="both"/>
        <w:rPr>
          <w:rFonts w:cs="Arial"/>
          <w:i/>
          <w:iCs/>
          <w:sz w:val="28"/>
          <w:szCs w:val="28"/>
          <w:lang w:val="it-IT"/>
        </w:rPr>
      </w:pPr>
      <w:r w:rsidRPr="007A531E">
        <w:rPr>
          <w:rFonts w:cs="Arial"/>
          <w:i/>
          <w:iCs/>
          <w:sz w:val="28"/>
          <w:szCs w:val="28"/>
          <w:lang w:val="it-IT"/>
        </w:rPr>
        <w:t>POPA PETRU VALENTIN – cetatean roman, cu domiciliul in Botosani, str. Aleea Noua, nr.5, sc.C, ap.17, CI, seria XT, nr. 251202, CNP 1780330070027</w:t>
      </w:r>
    </w:p>
    <w:p w14:paraId="62419A37" w14:textId="77777777" w:rsidR="00DF01CF" w:rsidRPr="007A531E" w:rsidRDefault="00DF01CF" w:rsidP="00DF01CF">
      <w:pPr>
        <w:numPr>
          <w:ilvl w:val="0"/>
          <w:numId w:val="7"/>
        </w:numPr>
        <w:tabs>
          <w:tab w:val="clear" w:pos="0"/>
          <w:tab w:val="num" w:pos="720"/>
        </w:tabs>
        <w:autoSpaceDE w:val="0"/>
        <w:ind w:left="720"/>
        <w:jc w:val="both"/>
        <w:rPr>
          <w:rFonts w:cs="Arial"/>
          <w:i/>
          <w:iCs/>
          <w:sz w:val="28"/>
          <w:szCs w:val="28"/>
          <w:lang w:val="it-IT"/>
        </w:rPr>
      </w:pPr>
      <w:r w:rsidRPr="007A531E">
        <w:rPr>
          <w:rFonts w:cs="Arial"/>
          <w:i/>
          <w:iCs/>
          <w:sz w:val="28"/>
          <w:szCs w:val="28"/>
          <w:lang w:val="it-IT"/>
        </w:rPr>
        <w:t>BILIU</w:t>
      </w:r>
      <w:r w:rsidRPr="007A531E">
        <w:rPr>
          <w:rFonts w:cs="Arial"/>
          <w:i/>
          <w:iCs/>
          <w:sz w:val="28"/>
          <w:szCs w:val="28"/>
          <w:lang w:val="ro-RO"/>
        </w:rPr>
        <w:t>ȚĂ DUMITRU - BOGDAN</w:t>
      </w:r>
      <w:r w:rsidRPr="007A531E">
        <w:rPr>
          <w:rFonts w:cs="Arial"/>
          <w:i/>
          <w:iCs/>
          <w:sz w:val="28"/>
          <w:szCs w:val="28"/>
          <w:lang w:val="it-IT"/>
        </w:rPr>
        <w:t xml:space="preserve"> – cetatean roman, domiciliat in Botosani, str. Cișmea, nr.43, CI seria XT, nr.676632, CNP 1801022070036</w:t>
      </w:r>
    </w:p>
    <w:p w14:paraId="09C61224" w14:textId="77777777" w:rsidR="00DF01CF" w:rsidRPr="007A531E" w:rsidRDefault="00DF01CF" w:rsidP="00DF01CF">
      <w:pPr>
        <w:numPr>
          <w:ilvl w:val="0"/>
          <w:numId w:val="7"/>
        </w:numPr>
        <w:tabs>
          <w:tab w:val="clear" w:pos="0"/>
          <w:tab w:val="num" w:pos="720"/>
        </w:tabs>
        <w:autoSpaceDE w:val="0"/>
        <w:ind w:left="720"/>
        <w:jc w:val="both"/>
        <w:rPr>
          <w:rFonts w:cs="Arial"/>
          <w:i/>
          <w:iCs/>
          <w:sz w:val="28"/>
          <w:szCs w:val="28"/>
          <w:lang w:val="it-IT"/>
        </w:rPr>
      </w:pPr>
      <w:r w:rsidRPr="007A531E">
        <w:rPr>
          <w:rFonts w:cs="Arial"/>
          <w:i/>
          <w:iCs/>
          <w:sz w:val="28"/>
          <w:szCs w:val="28"/>
          <w:lang w:val="it-IT"/>
        </w:rPr>
        <w:t>CRETU DRAGOS – cetatean roman, domiciliat in Botosani, str. Armeană, nr.2, sc.C, et.1, ap.3, CI seria XT, nr.540829, CNP 1750128070056</w:t>
      </w:r>
    </w:p>
    <w:p w14:paraId="0EB2A09C" w14:textId="77777777" w:rsidR="00DF01CF" w:rsidRPr="007A531E" w:rsidRDefault="00DF01CF" w:rsidP="00DF01CF">
      <w:pPr>
        <w:numPr>
          <w:ilvl w:val="0"/>
          <w:numId w:val="7"/>
        </w:numPr>
        <w:tabs>
          <w:tab w:val="clear" w:pos="0"/>
          <w:tab w:val="num" w:pos="720"/>
        </w:tabs>
        <w:autoSpaceDE w:val="0"/>
        <w:ind w:left="720"/>
        <w:jc w:val="both"/>
        <w:rPr>
          <w:rFonts w:cs="Arial"/>
          <w:i/>
          <w:iCs/>
          <w:sz w:val="28"/>
          <w:szCs w:val="28"/>
          <w:lang w:val="it-IT"/>
        </w:rPr>
      </w:pPr>
      <w:r w:rsidRPr="007A531E">
        <w:rPr>
          <w:rFonts w:cs="Arial"/>
          <w:i/>
          <w:iCs/>
          <w:sz w:val="28"/>
          <w:szCs w:val="28"/>
          <w:lang w:val="it-IT"/>
        </w:rPr>
        <w:t>MAHALU VICTOR - DENIS – cetatean roman, domiciliat in Botoșani, str. Săvenilor, nr.36, sc.D, ap.19, CI seria XT, nr.639830, CNP 1960225070028</w:t>
      </w:r>
    </w:p>
    <w:p w14:paraId="75C8369E" w14:textId="77777777" w:rsidR="00DF01CF" w:rsidRPr="007A531E" w:rsidRDefault="00DF01CF" w:rsidP="00DF01CF">
      <w:pPr>
        <w:numPr>
          <w:ilvl w:val="0"/>
          <w:numId w:val="7"/>
        </w:numPr>
        <w:tabs>
          <w:tab w:val="clear" w:pos="0"/>
          <w:tab w:val="num" w:pos="720"/>
        </w:tabs>
        <w:autoSpaceDE w:val="0"/>
        <w:ind w:left="720"/>
        <w:jc w:val="both"/>
        <w:rPr>
          <w:rFonts w:cs="Arial"/>
          <w:i/>
          <w:iCs/>
          <w:sz w:val="28"/>
          <w:szCs w:val="28"/>
          <w:lang w:val="it-IT"/>
        </w:rPr>
      </w:pPr>
      <w:r w:rsidRPr="007A531E">
        <w:rPr>
          <w:rFonts w:cs="Arial"/>
          <w:i/>
          <w:iCs/>
          <w:sz w:val="28"/>
          <w:szCs w:val="28"/>
          <w:lang w:val="fr-FR"/>
        </w:rPr>
        <w:t xml:space="preserve">APETREA IONUT – </w:t>
      </w:r>
      <w:proofErr w:type="spellStart"/>
      <w:r w:rsidRPr="007A531E">
        <w:rPr>
          <w:rFonts w:cs="Arial"/>
          <w:i/>
          <w:iCs/>
          <w:sz w:val="28"/>
          <w:szCs w:val="28"/>
          <w:lang w:val="fr-FR"/>
        </w:rPr>
        <w:t>cetatean</w:t>
      </w:r>
      <w:proofErr w:type="spellEnd"/>
      <w:r w:rsidRPr="007A531E">
        <w:rPr>
          <w:rFonts w:cs="Arial"/>
          <w:i/>
          <w:iCs/>
          <w:sz w:val="28"/>
          <w:szCs w:val="28"/>
          <w:lang w:val="fr-FR"/>
        </w:rPr>
        <w:t xml:space="preserve"> roman, </w:t>
      </w:r>
      <w:proofErr w:type="spellStart"/>
      <w:r w:rsidRPr="007A531E">
        <w:rPr>
          <w:rFonts w:cs="Arial"/>
          <w:i/>
          <w:iCs/>
          <w:sz w:val="28"/>
          <w:szCs w:val="28"/>
          <w:lang w:val="fr-FR"/>
        </w:rPr>
        <w:t>domiciliat</w:t>
      </w:r>
      <w:proofErr w:type="spellEnd"/>
      <w:r w:rsidRPr="007A531E">
        <w:rPr>
          <w:rFonts w:cs="Arial"/>
          <w:i/>
          <w:iCs/>
          <w:sz w:val="28"/>
          <w:szCs w:val="28"/>
          <w:lang w:val="fr-FR"/>
        </w:rPr>
        <w:t xml:space="preserve"> in </w:t>
      </w:r>
      <w:proofErr w:type="spellStart"/>
      <w:r w:rsidRPr="007A531E">
        <w:rPr>
          <w:rFonts w:cs="Arial"/>
          <w:i/>
          <w:iCs/>
          <w:sz w:val="28"/>
          <w:szCs w:val="28"/>
          <w:lang w:val="fr-FR"/>
        </w:rPr>
        <w:t>Botosani</w:t>
      </w:r>
      <w:proofErr w:type="spellEnd"/>
      <w:r w:rsidRPr="007A531E">
        <w:rPr>
          <w:rFonts w:cs="Arial"/>
          <w:i/>
          <w:iCs/>
          <w:sz w:val="28"/>
          <w:szCs w:val="28"/>
          <w:lang w:val="fr-FR"/>
        </w:rPr>
        <w:t xml:space="preserve">, </w:t>
      </w:r>
      <w:proofErr w:type="spellStart"/>
      <w:r w:rsidRPr="007A531E">
        <w:rPr>
          <w:rFonts w:cs="Arial"/>
          <w:i/>
          <w:iCs/>
          <w:sz w:val="28"/>
          <w:szCs w:val="28"/>
          <w:lang w:val="fr-FR"/>
        </w:rPr>
        <w:t>str</w:t>
      </w:r>
      <w:proofErr w:type="spellEnd"/>
      <w:r w:rsidRPr="007A531E">
        <w:rPr>
          <w:rFonts w:cs="Arial"/>
          <w:i/>
          <w:iCs/>
          <w:sz w:val="28"/>
          <w:szCs w:val="28"/>
          <w:lang w:val="fr-FR"/>
        </w:rPr>
        <w:t xml:space="preserve">. Nicolae Grigorescu, nr.6, </w:t>
      </w:r>
      <w:proofErr w:type="spellStart"/>
      <w:proofErr w:type="gramStart"/>
      <w:r w:rsidRPr="007A531E">
        <w:rPr>
          <w:rFonts w:cs="Arial"/>
          <w:i/>
          <w:iCs/>
          <w:sz w:val="28"/>
          <w:szCs w:val="28"/>
          <w:lang w:val="fr-FR"/>
        </w:rPr>
        <w:t>sc.B</w:t>
      </w:r>
      <w:proofErr w:type="spellEnd"/>
      <w:proofErr w:type="gramEnd"/>
      <w:r w:rsidRPr="007A531E">
        <w:rPr>
          <w:rFonts w:cs="Arial"/>
          <w:i/>
          <w:iCs/>
          <w:sz w:val="28"/>
          <w:szCs w:val="28"/>
          <w:lang w:val="fr-FR"/>
        </w:rPr>
        <w:t xml:space="preserve">, et.4, ap.13, CI </w:t>
      </w:r>
      <w:proofErr w:type="spellStart"/>
      <w:r w:rsidRPr="007A531E">
        <w:rPr>
          <w:rFonts w:cs="Arial"/>
          <w:i/>
          <w:iCs/>
          <w:sz w:val="28"/>
          <w:szCs w:val="28"/>
          <w:lang w:val="fr-FR"/>
        </w:rPr>
        <w:t>seria</w:t>
      </w:r>
      <w:proofErr w:type="spellEnd"/>
      <w:r w:rsidRPr="007A531E">
        <w:rPr>
          <w:rFonts w:cs="Arial"/>
          <w:i/>
          <w:iCs/>
          <w:sz w:val="28"/>
          <w:szCs w:val="28"/>
          <w:lang w:val="fr-FR"/>
        </w:rPr>
        <w:t xml:space="preserve"> XT, nr.619863, CNP 1850121070010</w:t>
      </w:r>
    </w:p>
    <w:p w14:paraId="1CE44336" w14:textId="77777777" w:rsidR="00DF01CF" w:rsidRPr="007A531E" w:rsidRDefault="00DF01CF" w:rsidP="00DF01CF">
      <w:pPr>
        <w:numPr>
          <w:ilvl w:val="0"/>
          <w:numId w:val="7"/>
        </w:numPr>
        <w:tabs>
          <w:tab w:val="clear" w:pos="0"/>
          <w:tab w:val="num" w:pos="720"/>
        </w:tabs>
        <w:autoSpaceDE w:val="0"/>
        <w:ind w:left="720"/>
        <w:jc w:val="both"/>
        <w:rPr>
          <w:rFonts w:cs="Arial"/>
          <w:i/>
          <w:iCs/>
          <w:sz w:val="28"/>
          <w:szCs w:val="28"/>
          <w:lang w:val="it-IT"/>
        </w:rPr>
      </w:pPr>
      <w:r w:rsidRPr="007A531E">
        <w:rPr>
          <w:rFonts w:cs="Arial"/>
          <w:i/>
          <w:iCs/>
          <w:sz w:val="28"/>
          <w:szCs w:val="28"/>
          <w:lang w:val="it-IT"/>
        </w:rPr>
        <w:t>MACOVICIUC BOGDAN - cetatean roman, domiciliat in Botosani, str. Grivița, nr.4, sc.A, et.1, ap.4, CI seria XT, nr.413242, CNP 1780416073558</w:t>
      </w:r>
    </w:p>
    <w:p w14:paraId="7BF3332C" w14:textId="77777777" w:rsidR="00DF01CF" w:rsidRPr="007A531E" w:rsidRDefault="00DF01CF" w:rsidP="00DF01CF">
      <w:pPr>
        <w:numPr>
          <w:ilvl w:val="0"/>
          <w:numId w:val="7"/>
        </w:numPr>
        <w:tabs>
          <w:tab w:val="clear" w:pos="0"/>
          <w:tab w:val="num" w:pos="720"/>
        </w:tabs>
        <w:autoSpaceDE w:val="0"/>
        <w:ind w:left="720"/>
        <w:jc w:val="both"/>
        <w:rPr>
          <w:rFonts w:cs="Arial"/>
          <w:i/>
          <w:iCs/>
          <w:sz w:val="28"/>
          <w:szCs w:val="28"/>
          <w:lang w:val="it-IT"/>
        </w:rPr>
      </w:pPr>
      <w:r w:rsidRPr="007A531E">
        <w:rPr>
          <w:rFonts w:cs="Arial"/>
          <w:i/>
          <w:iCs/>
          <w:sz w:val="28"/>
          <w:szCs w:val="28"/>
          <w:lang w:val="it-IT"/>
        </w:rPr>
        <w:t xml:space="preserve"> MELINTE FELIX MARIUS - cetatean roman, domiciliat in Botosani, str. Cal. Nationala, nr.107, sc.C, et.4, ap.10, CI seria XT, nr.487487, CNP 1670104070038</w:t>
      </w:r>
    </w:p>
    <w:p w14:paraId="3BFF26E8" w14:textId="77777777" w:rsidR="00DF01CF" w:rsidRPr="007A531E" w:rsidRDefault="00DF01CF" w:rsidP="00DF01CF">
      <w:pPr>
        <w:autoSpaceDE w:val="0"/>
        <w:ind w:left="720"/>
        <w:jc w:val="both"/>
        <w:rPr>
          <w:rFonts w:cs="Arial"/>
          <w:i/>
          <w:iCs/>
          <w:sz w:val="28"/>
          <w:szCs w:val="28"/>
          <w:lang w:val="it-IT"/>
        </w:rPr>
      </w:pPr>
    </w:p>
    <w:p w14:paraId="468458F0" w14:textId="77777777" w:rsidR="00F87816" w:rsidRDefault="00F87816" w:rsidP="00F87816">
      <w:pPr>
        <w:autoSpaceDE w:val="0"/>
        <w:ind w:firstLine="720"/>
        <w:jc w:val="both"/>
        <w:rPr>
          <w:rFonts w:ascii="Arial" w:hAnsi="Arial" w:cs="Arial"/>
          <w:lang w:val="fr-FR"/>
        </w:rPr>
      </w:pPr>
      <w:r>
        <w:rPr>
          <w:rFonts w:ascii="Arial" w:hAnsi="Arial" w:cs="Arial"/>
          <w:lang w:val="fr-FR"/>
        </w:rPr>
        <w:t xml:space="preserve">Art. 3. Forma </w:t>
      </w:r>
      <w:proofErr w:type="spellStart"/>
      <w:r>
        <w:rPr>
          <w:rFonts w:ascii="Arial" w:hAnsi="Arial" w:cs="Arial"/>
          <w:lang w:val="fr-FR"/>
        </w:rPr>
        <w:t>Juridica</w:t>
      </w:r>
      <w:proofErr w:type="spellEnd"/>
    </w:p>
    <w:p w14:paraId="5E54D40A" w14:textId="77777777" w:rsidR="00F87816" w:rsidRDefault="00F87816" w:rsidP="00F87816">
      <w:pPr>
        <w:autoSpaceDE w:val="0"/>
        <w:ind w:firstLine="720"/>
        <w:jc w:val="both"/>
        <w:rPr>
          <w:rFonts w:ascii="Arial" w:hAnsi="Arial" w:cs="Arial"/>
          <w:lang w:val="fr-FR"/>
        </w:rPr>
      </w:pPr>
      <w:proofErr w:type="spellStart"/>
      <w:r>
        <w:rPr>
          <w:rFonts w:ascii="Arial" w:hAnsi="Arial" w:cs="Arial"/>
          <w:lang w:val="fr-FR"/>
        </w:rPr>
        <w:t>Clubul</w:t>
      </w:r>
      <w:proofErr w:type="spellEnd"/>
      <w:r>
        <w:rPr>
          <w:rFonts w:ascii="Arial" w:hAnsi="Arial" w:cs="Arial"/>
          <w:lang w:val="fr-FR"/>
        </w:rPr>
        <w:t xml:space="preserve"> </w:t>
      </w:r>
      <w:proofErr w:type="spellStart"/>
      <w:r>
        <w:rPr>
          <w:rFonts w:ascii="Arial" w:hAnsi="Arial" w:cs="Arial"/>
          <w:lang w:val="fr-FR"/>
        </w:rPr>
        <w:t>Sportiv</w:t>
      </w:r>
      <w:proofErr w:type="spellEnd"/>
      <w:r>
        <w:rPr>
          <w:rFonts w:ascii="Arial" w:hAnsi="Arial" w:cs="Arial"/>
          <w:lang w:val="fr-FR"/>
        </w:rPr>
        <w:t xml:space="preserve"> Airsoft </w:t>
      </w:r>
      <w:proofErr w:type="spellStart"/>
      <w:r>
        <w:rPr>
          <w:rFonts w:ascii="Arial" w:hAnsi="Arial" w:cs="Arial"/>
          <w:lang w:val="fr-FR"/>
        </w:rPr>
        <w:t>Botosani</w:t>
      </w:r>
      <w:proofErr w:type="spellEnd"/>
      <w:r>
        <w:rPr>
          <w:rFonts w:ascii="Arial" w:hAnsi="Arial" w:cs="Arial"/>
          <w:lang w:val="fr-FR"/>
        </w:rPr>
        <w:t xml:space="preserve"> este structura </w:t>
      </w:r>
      <w:proofErr w:type="spellStart"/>
      <w:r>
        <w:rPr>
          <w:rFonts w:ascii="Arial" w:hAnsi="Arial" w:cs="Arial"/>
          <w:lang w:val="fr-FR"/>
        </w:rPr>
        <w:t>sportiva</w:t>
      </w:r>
      <w:proofErr w:type="spellEnd"/>
      <w:r>
        <w:rPr>
          <w:rFonts w:ascii="Arial" w:hAnsi="Arial" w:cs="Arial"/>
          <w:lang w:val="fr-FR"/>
        </w:rPr>
        <w:t xml:space="preserve">, </w:t>
      </w:r>
      <w:proofErr w:type="spellStart"/>
      <w:r>
        <w:rPr>
          <w:rFonts w:ascii="Arial" w:hAnsi="Arial" w:cs="Arial"/>
          <w:lang w:val="fr-FR"/>
        </w:rPr>
        <w:t>persoana</w:t>
      </w:r>
      <w:proofErr w:type="spellEnd"/>
      <w:r>
        <w:rPr>
          <w:rFonts w:ascii="Arial" w:hAnsi="Arial" w:cs="Arial"/>
          <w:lang w:val="fr-FR"/>
        </w:rPr>
        <w:t xml:space="preserve"> </w:t>
      </w:r>
      <w:proofErr w:type="spellStart"/>
      <w:r>
        <w:rPr>
          <w:rFonts w:ascii="Arial" w:hAnsi="Arial" w:cs="Arial"/>
          <w:lang w:val="fr-FR"/>
        </w:rPr>
        <w:t>juridica</w:t>
      </w:r>
      <w:proofErr w:type="spellEnd"/>
      <w:r>
        <w:rPr>
          <w:rFonts w:ascii="Arial" w:hAnsi="Arial" w:cs="Arial"/>
          <w:lang w:val="fr-FR"/>
        </w:rPr>
        <w:t xml:space="preserve"> de </w:t>
      </w:r>
      <w:proofErr w:type="spellStart"/>
      <w:r>
        <w:rPr>
          <w:rFonts w:ascii="Arial" w:hAnsi="Arial" w:cs="Arial"/>
          <w:lang w:val="fr-FR"/>
        </w:rPr>
        <w:t>drept</w:t>
      </w:r>
      <w:proofErr w:type="spellEnd"/>
      <w:r>
        <w:rPr>
          <w:rFonts w:ascii="Arial" w:hAnsi="Arial" w:cs="Arial"/>
          <w:lang w:val="fr-FR"/>
        </w:rPr>
        <w:t xml:space="preserve"> </w:t>
      </w:r>
      <w:proofErr w:type="spellStart"/>
      <w:r>
        <w:rPr>
          <w:rFonts w:ascii="Arial" w:hAnsi="Arial" w:cs="Arial"/>
          <w:lang w:val="fr-FR"/>
        </w:rPr>
        <w:t>privat</w:t>
      </w:r>
      <w:proofErr w:type="spellEnd"/>
      <w:r>
        <w:rPr>
          <w:rFonts w:ascii="Arial" w:hAnsi="Arial" w:cs="Arial"/>
          <w:lang w:val="fr-FR"/>
        </w:rPr>
        <w:t>,</w:t>
      </w:r>
      <w:r>
        <w:rPr>
          <w:rFonts w:ascii="Arial" w:hAnsi="Arial" w:cs="Arial"/>
          <w:b/>
          <w:lang w:val="ro-RO"/>
        </w:rPr>
        <w:t xml:space="preserve"> cu sectia de sport</w:t>
      </w:r>
      <w:r>
        <w:rPr>
          <w:rFonts w:ascii="Arial" w:hAnsi="Arial" w:cs="Arial"/>
          <w:lang w:val="ro-RO"/>
        </w:rPr>
        <w:t xml:space="preserve"> – </w:t>
      </w:r>
      <w:r>
        <w:rPr>
          <w:rFonts w:ascii="Arial" w:hAnsi="Arial" w:cs="Arial"/>
          <w:b/>
          <w:lang w:val="ro-RO"/>
        </w:rPr>
        <w:t>airsoft,</w:t>
      </w:r>
      <w:r>
        <w:rPr>
          <w:rFonts w:ascii="Arial" w:hAnsi="Arial" w:cs="Arial"/>
          <w:b/>
          <w:lang w:val="fr-FR"/>
        </w:rPr>
        <w:t xml:space="preserve"> </w:t>
      </w:r>
      <w:proofErr w:type="spellStart"/>
      <w:r>
        <w:rPr>
          <w:rFonts w:ascii="Arial" w:hAnsi="Arial" w:cs="Arial"/>
          <w:lang w:val="fr-FR"/>
        </w:rPr>
        <w:t>neguvernamentala</w:t>
      </w:r>
      <w:proofErr w:type="spellEnd"/>
      <w:r>
        <w:rPr>
          <w:rFonts w:ascii="Arial" w:hAnsi="Arial" w:cs="Arial"/>
          <w:lang w:val="fr-FR"/>
        </w:rPr>
        <w:t xml:space="preserve">, </w:t>
      </w:r>
      <w:proofErr w:type="spellStart"/>
      <w:r>
        <w:rPr>
          <w:rFonts w:ascii="Arial" w:hAnsi="Arial" w:cs="Arial"/>
          <w:lang w:val="fr-FR"/>
        </w:rPr>
        <w:t>apolitica</w:t>
      </w:r>
      <w:proofErr w:type="spellEnd"/>
      <w:r>
        <w:rPr>
          <w:rFonts w:ascii="Arial" w:hAnsi="Arial" w:cs="Arial"/>
          <w:lang w:val="fr-FR"/>
        </w:rPr>
        <w:t xml:space="preserve"> si </w:t>
      </w:r>
      <w:proofErr w:type="spellStart"/>
      <w:r>
        <w:rPr>
          <w:rFonts w:ascii="Arial" w:hAnsi="Arial" w:cs="Arial"/>
          <w:lang w:val="fr-FR"/>
        </w:rPr>
        <w:t>nonprofit</w:t>
      </w:r>
      <w:proofErr w:type="spellEnd"/>
      <w:r>
        <w:rPr>
          <w:rFonts w:ascii="Arial" w:hAnsi="Arial" w:cs="Arial"/>
          <w:lang w:val="fr-FR"/>
        </w:rPr>
        <w:t xml:space="preserve">, </w:t>
      </w:r>
      <w:proofErr w:type="spellStart"/>
      <w:r>
        <w:rPr>
          <w:rFonts w:ascii="Arial" w:hAnsi="Arial" w:cs="Arial"/>
          <w:lang w:val="fr-FR"/>
        </w:rPr>
        <w:t>constituita</w:t>
      </w:r>
      <w:proofErr w:type="spellEnd"/>
      <w:r>
        <w:rPr>
          <w:rFonts w:ascii="Arial" w:hAnsi="Arial" w:cs="Arial"/>
          <w:lang w:val="fr-FR"/>
        </w:rPr>
        <w:t xml:space="preserve"> in </w:t>
      </w:r>
      <w:proofErr w:type="spellStart"/>
      <w:r>
        <w:rPr>
          <w:rFonts w:ascii="Arial" w:hAnsi="Arial" w:cs="Arial"/>
          <w:lang w:val="fr-FR"/>
        </w:rPr>
        <w:t>baza</w:t>
      </w:r>
      <w:proofErr w:type="spellEnd"/>
      <w:r>
        <w:rPr>
          <w:rFonts w:ascii="Arial" w:hAnsi="Arial" w:cs="Arial"/>
          <w:lang w:val="fr-FR"/>
        </w:rPr>
        <w:t xml:space="preserve"> </w:t>
      </w:r>
      <w:proofErr w:type="spellStart"/>
      <w:r>
        <w:rPr>
          <w:rFonts w:ascii="Arial" w:hAnsi="Arial" w:cs="Arial"/>
          <w:lang w:val="fr-FR"/>
        </w:rPr>
        <w:t>Legii</w:t>
      </w:r>
      <w:proofErr w:type="spellEnd"/>
      <w:r>
        <w:rPr>
          <w:rFonts w:ascii="Arial" w:hAnsi="Arial" w:cs="Arial"/>
          <w:lang w:val="fr-FR"/>
        </w:rPr>
        <w:t xml:space="preserve"> </w:t>
      </w:r>
      <w:proofErr w:type="spellStart"/>
      <w:r>
        <w:rPr>
          <w:rFonts w:ascii="Arial" w:hAnsi="Arial" w:cs="Arial"/>
          <w:lang w:val="fr-FR"/>
        </w:rPr>
        <w:t>Educatiei</w:t>
      </w:r>
      <w:proofErr w:type="spellEnd"/>
      <w:r>
        <w:rPr>
          <w:rFonts w:ascii="Arial" w:hAnsi="Arial" w:cs="Arial"/>
          <w:lang w:val="fr-FR"/>
        </w:rPr>
        <w:t xml:space="preserve"> </w:t>
      </w:r>
      <w:proofErr w:type="spellStart"/>
      <w:r>
        <w:rPr>
          <w:rFonts w:ascii="Arial" w:hAnsi="Arial" w:cs="Arial"/>
          <w:lang w:val="fr-FR"/>
        </w:rPr>
        <w:t>Fizice</w:t>
      </w:r>
      <w:proofErr w:type="spellEnd"/>
      <w:r>
        <w:rPr>
          <w:rFonts w:ascii="Arial" w:hAnsi="Arial" w:cs="Arial"/>
          <w:lang w:val="fr-FR"/>
        </w:rPr>
        <w:t xml:space="preserve"> si </w:t>
      </w:r>
      <w:proofErr w:type="spellStart"/>
      <w:r>
        <w:rPr>
          <w:rFonts w:ascii="Arial" w:hAnsi="Arial" w:cs="Arial"/>
          <w:lang w:val="fr-FR"/>
        </w:rPr>
        <w:t>Sportului</w:t>
      </w:r>
      <w:proofErr w:type="spellEnd"/>
      <w:r>
        <w:rPr>
          <w:rFonts w:ascii="Arial" w:hAnsi="Arial" w:cs="Arial"/>
          <w:lang w:val="fr-FR"/>
        </w:rPr>
        <w:t xml:space="preserve"> (69/2000 art 26), structura </w:t>
      </w:r>
      <w:proofErr w:type="spellStart"/>
      <w:r>
        <w:rPr>
          <w:rFonts w:ascii="Arial" w:hAnsi="Arial" w:cs="Arial"/>
          <w:lang w:val="fr-FR"/>
        </w:rPr>
        <w:t>monosportiva</w:t>
      </w:r>
      <w:proofErr w:type="spellEnd"/>
      <w:r>
        <w:rPr>
          <w:rFonts w:ascii="Arial" w:hAnsi="Arial" w:cs="Arial"/>
          <w:lang w:val="fr-FR"/>
        </w:rPr>
        <w:t xml:space="preserve"> (airsoft), </w:t>
      </w:r>
      <w:proofErr w:type="spellStart"/>
      <w:r>
        <w:rPr>
          <w:rFonts w:ascii="Arial" w:hAnsi="Arial" w:cs="Arial"/>
          <w:lang w:val="fr-FR"/>
        </w:rPr>
        <w:t>precum</w:t>
      </w:r>
      <w:proofErr w:type="spellEnd"/>
      <w:r>
        <w:rPr>
          <w:rFonts w:ascii="Arial" w:hAnsi="Arial" w:cs="Arial"/>
          <w:lang w:val="fr-FR"/>
        </w:rPr>
        <w:t xml:space="preserve"> si a </w:t>
      </w:r>
      <w:r>
        <w:rPr>
          <w:rFonts w:ascii="Arial" w:hAnsi="Arial" w:cs="Arial"/>
          <w:lang w:val="ro-RO"/>
        </w:rPr>
        <w:t>Ordonantei Guvernului nr. 26/2000 cu privire la asociatii si fundatii si a Decretului nr. 31/1954 privitor la persoanele fizice si persoanele juridice in calitate de asociati-fondatori</w:t>
      </w:r>
      <w:r>
        <w:rPr>
          <w:rFonts w:ascii="Arial" w:hAnsi="Arial" w:cs="Arial"/>
          <w:lang w:val="fr-FR"/>
        </w:rPr>
        <w:t>.</w:t>
      </w:r>
    </w:p>
    <w:p w14:paraId="77577033" w14:textId="77777777" w:rsidR="00F87816" w:rsidRDefault="00F87816" w:rsidP="00F87816">
      <w:pPr>
        <w:autoSpaceDE w:val="0"/>
        <w:ind w:firstLine="720"/>
        <w:jc w:val="both"/>
        <w:rPr>
          <w:rFonts w:ascii="Arial" w:hAnsi="Arial" w:cs="Arial"/>
          <w:lang w:val="fr-FR"/>
        </w:rPr>
      </w:pPr>
    </w:p>
    <w:p w14:paraId="70785C4B" w14:textId="77777777" w:rsidR="00F87816" w:rsidRDefault="00F87816" w:rsidP="00F87816">
      <w:pPr>
        <w:autoSpaceDE w:val="0"/>
        <w:ind w:firstLine="720"/>
        <w:jc w:val="both"/>
        <w:rPr>
          <w:rFonts w:ascii="Arial" w:hAnsi="Arial" w:cs="Arial"/>
          <w:b/>
          <w:lang w:val="ro-RO"/>
        </w:rPr>
      </w:pPr>
      <w:r>
        <w:rPr>
          <w:rFonts w:ascii="Arial" w:hAnsi="Arial" w:cs="Arial"/>
          <w:b/>
          <w:lang w:val="ro-RO"/>
        </w:rPr>
        <w:t>DENUMIREA</w:t>
      </w:r>
    </w:p>
    <w:p w14:paraId="5479AE8B" w14:textId="77777777" w:rsidR="00F87816" w:rsidRDefault="00F87816" w:rsidP="00F87816">
      <w:pPr>
        <w:autoSpaceDE w:val="0"/>
        <w:ind w:firstLine="720"/>
        <w:jc w:val="both"/>
        <w:rPr>
          <w:rFonts w:ascii="Arial" w:hAnsi="Arial" w:cs="Arial"/>
          <w:lang w:val="ro-RO"/>
        </w:rPr>
      </w:pPr>
      <w:r>
        <w:rPr>
          <w:rFonts w:ascii="Arial" w:hAnsi="Arial" w:cs="Arial"/>
          <w:lang w:val="ro-RO"/>
        </w:rPr>
        <w:t xml:space="preserve">Structura sportiva se numeste CLUBUL SPORTIV AIRSOFT BOTOSANI (structura sportiva de drept privat, </w:t>
      </w:r>
      <w:r>
        <w:rPr>
          <w:rFonts w:ascii="Arial" w:hAnsi="Arial" w:cs="Arial"/>
          <w:b/>
          <w:lang w:val="ro-RO"/>
        </w:rPr>
        <w:t>cu sectia de sport</w:t>
      </w:r>
      <w:r>
        <w:rPr>
          <w:rFonts w:ascii="Arial" w:hAnsi="Arial" w:cs="Arial"/>
          <w:lang w:val="ro-RO"/>
        </w:rPr>
        <w:t xml:space="preserve"> – </w:t>
      </w:r>
      <w:r>
        <w:rPr>
          <w:rFonts w:ascii="Arial" w:hAnsi="Arial" w:cs="Arial"/>
          <w:b/>
          <w:lang w:val="ro-RO"/>
        </w:rPr>
        <w:t>airsoft</w:t>
      </w:r>
      <w:r>
        <w:rPr>
          <w:rFonts w:ascii="Arial" w:hAnsi="Arial" w:cs="Arial"/>
          <w:b/>
          <w:color w:val="000000"/>
          <w:lang w:val="ro-RO"/>
        </w:rPr>
        <w:t xml:space="preserve">, </w:t>
      </w:r>
      <w:r>
        <w:rPr>
          <w:rFonts w:ascii="Arial" w:eastAsia="Times New Roman" w:hAnsi="Arial" w:cs="Arial"/>
          <w:color w:val="000000"/>
          <w:lang w:val="ro-RO"/>
        </w:rPr>
        <w:t>persoana juridica de drept privat fãrã scop patrimonial</w:t>
      </w:r>
      <w:r>
        <w:rPr>
          <w:rFonts w:ascii="Arial" w:hAnsi="Arial" w:cs="Arial"/>
          <w:lang w:val="ro-RO"/>
        </w:rPr>
        <w:t>), infiintata potrivit prevederilor Legii nr. 69/2000 a educatiei fizice si sportului si a regulamentului ei de aplicare si ale Ordonantei nr. 26/2000 cu privire la asociatii si fundatii.</w:t>
      </w:r>
    </w:p>
    <w:p w14:paraId="5B29E9BB" w14:textId="77777777" w:rsidR="00F87816" w:rsidRPr="00DF01CF" w:rsidRDefault="00F87816" w:rsidP="00F87816">
      <w:pPr>
        <w:autoSpaceDE w:val="0"/>
        <w:ind w:firstLine="720"/>
        <w:jc w:val="both"/>
        <w:rPr>
          <w:rFonts w:ascii="Arial" w:hAnsi="Arial" w:cs="Arial"/>
          <w:iCs/>
          <w:color w:val="000000"/>
          <w:lang w:val="ro-RO"/>
        </w:rPr>
      </w:pPr>
      <w:r w:rsidRPr="00DF01CF">
        <w:rPr>
          <w:rFonts w:ascii="Arial" w:hAnsi="Arial" w:cs="Arial"/>
          <w:iCs/>
          <w:lang w:val="ro-RO"/>
        </w:rPr>
        <w:t xml:space="preserve">CLUBUL SPORTIV AIRSOFT „BOTOSANI” </w:t>
      </w:r>
      <w:r w:rsidRPr="00DF01CF">
        <w:rPr>
          <w:rFonts w:ascii="Arial" w:hAnsi="Arial" w:cs="Arial"/>
          <w:iCs/>
          <w:color w:val="000000"/>
          <w:lang w:val="ro-RO"/>
        </w:rPr>
        <w:t xml:space="preserve">are urmatoarele insemne: culorile clubului sunt – alb, verde, negru, maro, crem, rosu, galben, are stampila proprie, are drept logo </w:t>
      </w:r>
      <w:r w:rsidRPr="00DF01CF">
        <w:rPr>
          <w:rFonts w:ascii="Arial" w:hAnsi="Arial" w:cs="Arial"/>
          <w:iCs/>
          <w:color w:val="000000"/>
          <w:lang w:val="ro-RO"/>
        </w:rPr>
        <w:lastRenderedPageBreak/>
        <w:t>denumirea de „CSABt” precum si o sigla, aprobata de Adunarea Generala.</w:t>
      </w:r>
    </w:p>
    <w:p w14:paraId="71F87F9A" w14:textId="77777777" w:rsidR="00F87816" w:rsidRPr="00DF01CF" w:rsidRDefault="00F87816" w:rsidP="00F87816">
      <w:pPr>
        <w:autoSpaceDE w:val="0"/>
        <w:ind w:firstLine="720"/>
        <w:jc w:val="both"/>
        <w:rPr>
          <w:rFonts w:ascii="Arial" w:hAnsi="Arial" w:cs="Arial"/>
          <w:iCs/>
          <w:lang w:val="ro-RO"/>
        </w:rPr>
      </w:pPr>
    </w:p>
    <w:p w14:paraId="65441A86" w14:textId="77777777" w:rsidR="00F87816" w:rsidRDefault="00F87816" w:rsidP="00F87816">
      <w:pPr>
        <w:autoSpaceDE w:val="0"/>
        <w:ind w:firstLine="720"/>
        <w:jc w:val="both"/>
        <w:rPr>
          <w:rFonts w:ascii="Arial" w:hAnsi="Arial" w:cs="Arial"/>
          <w:lang w:val="ro-RO"/>
        </w:rPr>
      </w:pPr>
      <w:r>
        <w:rPr>
          <w:rFonts w:ascii="Arial" w:hAnsi="Arial" w:cs="Arial"/>
          <w:lang w:val="ro-RO"/>
        </w:rPr>
        <w:t xml:space="preserve">Art. 4 - Sediul </w:t>
      </w:r>
    </w:p>
    <w:p w14:paraId="00BA6FF5" w14:textId="77777777" w:rsidR="00F87816" w:rsidRPr="007A531E" w:rsidRDefault="00F87816" w:rsidP="00F87816">
      <w:pPr>
        <w:autoSpaceDE w:val="0"/>
        <w:ind w:firstLine="720"/>
        <w:jc w:val="both"/>
        <w:rPr>
          <w:rFonts w:ascii="Arial" w:hAnsi="Arial" w:cs="Arial"/>
          <w:i/>
          <w:iCs/>
          <w:lang w:val="ro-RO"/>
        </w:rPr>
      </w:pPr>
      <w:r w:rsidRPr="007A531E">
        <w:rPr>
          <w:rFonts w:ascii="Arial" w:hAnsi="Arial" w:cs="Arial"/>
          <w:i/>
          <w:iCs/>
          <w:lang w:val="ro-RO"/>
        </w:rPr>
        <w:t xml:space="preserve">Clubul Sportiv Airsoft Botosani are sediul in localitatea Botosani, str. </w:t>
      </w:r>
      <w:r w:rsidR="00DF01CF" w:rsidRPr="007A531E">
        <w:rPr>
          <w:rFonts w:ascii="Arial" w:hAnsi="Arial" w:cs="Arial"/>
          <w:i/>
          <w:iCs/>
          <w:lang w:val="ro-RO"/>
        </w:rPr>
        <w:t xml:space="preserve">Aleea Marcel Olinescu </w:t>
      </w:r>
      <w:r w:rsidRPr="007A531E">
        <w:rPr>
          <w:rFonts w:ascii="Arial" w:hAnsi="Arial" w:cs="Arial"/>
          <w:i/>
          <w:iCs/>
          <w:lang w:val="ro-RO"/>
        </w:rPr>
        <w:t xml:space="preserve"> nr. </w:t>
      </w:r>
      <w:r w:rsidR="00DF01CF" w:rsidRPr="007A531E">
        <w:rPr>
          <w:rFonts w:ascii="Arial" w:hAnsi="Arial" w:cs="Arial"/>
          <w:i/>
          <w:iCs/>
          <w:lang w:val="ro-RO"/>
        </w:rPr>
        <w:t>7</w:t>
      </w:r>
      <w:r w:rsidRPr="007A531E">
        <w:rPr>
          <w:rFonts w:ascii="Arial" w:hAnsi="Arial" w:cs="Arial"/>
          <w:i/>
          <w:iCs/>
          <w:lang w:val="ro-RO"/>
        </w:rPr>
        <w:t>, in baza contractului de comodat pe care-l anexam prezentului statut.</w:t>
      </w:r>
    </w:p>
    <w:p w14:paraId="0B65C55A" w14:textId="77777777" w:rsidR="00DF01CF" w:rsidRPr="007A531E" w:rsidRDefault="00DF01CF" w:rsidP="00F87816">
      <w:pPr>
        <w:autoSpaceDE w:val="0"/>
        <w:ind w:firstLine="720"/>
        <w:jc w:val="both"/>
        <w:rPr>
          <w:rFonts w:ascii="Arial" w:hAnsi="Arial" w:cs="Arial"/>
          <w:i/>
          <w:iCs/>
          <w:lang w:val="ro-RO"/>
        </w:rPr>
      </w:pPr>
    </w:p>
    <w:p w14:paraId="5A50BBC7" w14:textId="77777777" w:rsidR="00F87816" w:rsidRPr="00DF01CF" w:rsidRDefault="00F87816" w:rsidP="00F87816">
      <w:pPr>
        <w:autoSpaceDE w:val="0"/>
        <w:ind w:firstLine="720"/>
        <w:jc w:val="both"/>
        <w:rPr>
          <w:rFonts w:ascii="Arial" w:hAnsi="Arial" w:cs="Arial"/>
          <w:i/>
          <w:iCs/>
          <w:lang w:val="ro-RO"/>
        </w:rPr>
      </w:pPr>
      <w:r w:rsidRPr="00DF01CF">
        <w:rPr>
          <w:rFonts w:ascii="Arial" w:hAnsi="Arial" w:cs="Arial"/>
          <w:i/>
          <w:iCs/>
          <w:lang w:val="ro-RO"/>
        </w:rPr>
        <w:t xml:space="preserve">Art. 4 indice 1 Pagina oficiala a Clubului Sportiv Airsoft Botosani va fi </w:t>
      </w:r>
      <w:hyperlink r:id="rId5" w:history="1">
        <w:r w:rsidRPr="00DF01CF">
          <w:rPr>
            <w:rStyle w:val="Hyperlink"/>
            <w:rFonts w:ascii="Arial" w:hAnsi="Arial"/>
            <w:color w:val="auto"/>
          </w:rPr>
          <w:t>www.tacticalairsoft.ro</w:t>
        </w:r>
      </w:hyperlink>
      <w:r w:rsidRPr="00DF01CF">
        <w:rPr>
          <w:rFonts w:ascii="Arial" w:hAnsi="Arial" w:cs="Arial"/>
          <w:i/>
          <w:iCs/>
          <w:lang w:val="ro-RO"/>
        </w:rPr>
        <w:t>, urmand a fi folosita pentru informarea membrilor si convocarea la sedintele si toate celelate activitati ale clubului, sens in care toti membrii isi asuma obligatia de a se informa in mod obligatoriu cu privire la afisarile facute pe aceasta pagina. Toate convocarile si informarile se considerate comunicate tuturor membrilor in termen de 24 de ore de la postare.</w:t>
      </w:r>
    </w:p>
    <w:p w14:paraId="66409B78" w14:textId="77777777" w:rsidR="00F87816" w:rsidRDefault="00F87816" w:rsidP="00F87816">
      <w:pPr>
        <w:autoSpaceDE w:val="0"/>
        <w:ind w:firstLine="720"/>
        <w:jc w:val="both"/>
        <w:rPr>
          <w:rFonts w:ascii="Arial" w:hAnsi="Arial" w:cs="Arial"/>
          <w:lang w:val="ro-RO"/>
        </w:rPr>
      </w:pPr>
      <w:r>
        <w:rPr>
          <w:rFonts w:ascii="Arial" w:hAnsi="Arial" w:cs="Arial"/>
          <w:lang w:val="ro-RO"/>
        </w:rPr>
        <w:t>Art. 5 - Durata</w:t>
      </w:r>
    </w:p>
    <w:p w14:paraId="57992867" w14:textId="77777777" w:rsidR="00F87816" w:rsidRDefault="00F87816" w:rsidP="00F87816">
      <w:pPr>
        <w:autoSpaceDE w:val="0"/>
        <w:ind w:firstLine="720"/>
        <w:jc w:val="both"/>
        <w:rPr>
          <w:rFonts w:ascii="Arial" w:hAnsi="Arial" w:cs="Arial"/>
          <w:lang w:val="ro-RO"/>
        </w:rPr>
      </w:pPr>
      <w:r>
        <w:rPr>
          <w:rFonts w:ascii="Arial" w:hAnsi="Arial" w:cs="Arial"/>
          <w:lang w:val="ro-RO"/>
        </w:rPr>
        <w:t>Clubul Sportiv Airsoft Botosani va functiona pe durata nedeterminata.</w:t>
      </w:r>
    </w:p>
    <w:p w14:paraId="29AFE125" w14:textId="77777777" w:rsidR="00F87816" w:rsidRDefault="00F87816" w:rsidP="00F87816">
      <w:pPr>
        <w:autoSpaceDE w:val="0"/>
        <w:ind w:firstLine="720"/>
        <w:jc w:val="both"/>
        <w:rPr>
          <w:rFonts w:ascii="Arial" w:hAnsi="Arial" w:cs="Arial"/>
          <w:lang w:val="ro-RO"/>
        </w:rPr>
      </w:pPr>
    </w:p>
    <w:p w14:paraId="5B5D073B" w14:textId="77777777" w:rsidR="00F87816" w:rsidRDefault="00F87816" w:rsidP="00F87816">
      <w:pPr>
        <w:autoSpaceDE w:val="0"/>
        <w:ind w:firstLine="720"/>
        <w:jc w:val="both"/>
        <w:rPr>
          <w:rFonts w:ascii="Arial" w:hAnsi="Arial" w:cs="Arial"/>
          <w:b/>
          <w:lang w:val="it-IT"/>
        </w:rPr>
      </w:pPr>
      <w:r>
        <w:rPr>
          <w:rFonts w:ascii="Arial" w:hAnsi="Arial" w:cs="Arial"/>
          <w:b/>
          <w:lang w:val="it-IT"/>
        </w:rPr>
        <w:t>CAPITOLUL II SCOP, OBIECTIVE</w:t>
      </w:r>
    </w:p>
    <w:p w14:paraId="1AEB4484" w14:textId="77777777" w:rsidR="00F87816" w:rsidRDefault="00F87816" w:rsidP="00F87816">
      <w:pPr>
        <w:autoSpaceDE w:val="0"/>
        <w:ind w:firstLine="720"/>
        <w:jc w:val="both"/>
        <w:rPr>
          <w:rFonts w:ascii="Arial" w:hAnsi="Arial" w:cs="Arial"/>
          <w:lang w:val="it-IT"/>
        </w:rPr>
      </w:pPr>
      <w:r>
        <w:rPr>
          <w:rFonts w:ascii="Arial" w:hAnsi="Arial" w:cs="Arial"/>
          <w:lang w:val="it-IT"/>
        </w:rPr>
        <w:t>Art.6 - Scopul Clubului Sportiv Airsoft Botosani este de a desfasura activitati sportive, in ramura de sport: airsoft, constand in selectia, initierea si pregatirea de sportivi in domeniul ramurii sportive airsoft, participarea la competitii interne si internationale, in conformitate cu cerintele reglementarilor si strategiilor elaborate de Ministerul Educatiei, Cercetarii, Tineretului si Sportului, avand la baza si reglementarile si strategiile Autoritatii Nationale pentru Tineret si Sport, in conditiile Legii Educatiei Fizice si Sportului (69/2000) si a Regulamentului de punere in aplicare a Legii 69/2000.</w:t>
      </w:r>
    </w:p>
    <w:p w14:paraId="4EB04CE0" w14:textId="77777777" w:rsidR="00F87816" w:rsidRDefault="00F87816" w:rsidP="00F87816">
      <w:pPr>
        <w:autoSpaceDE w:val="0"/>
        <w:ind w:firstLine="720"/>
        <w:jc w:val="both"/>
        <w:rPr>
          <w:rFonts w:ascii="Arial" w:hAnsi="Arial" w:cs="Arial"/>
          <w:lang w:val="it-IT"/>
        </w:rPr>
      </w:pPr>
      <w:r>
        <w:rPr>
          <w:rFonts w:ascii="Arial" w:hAnsi="Arial" w:cs="Arial"/>
          <w:lang w:val="it-IT"/>
        </w:rPr>
        <w:t>Art.7 - In atingerea scopului Clubul Sportiv de Airsoft Botosani isi propune urmatoarele obiective:</w:t>
      </w:r>
    </w:p>
    <w:p w14:paraId="5C820DCE" w14:textId="77777777" w:rsidR="00F87816" w:rsidRDefault="00F87816" w:rsidP="00F87816">
      <w:pPr>
        <w:autoSpaceDE w:val="0"/>
        <w:ind w:firstLine="720"/>
        <w:jc w:val="both"/>
        <w:rPr>
          <w:rFonts w:ascii="Arial" w:hAnsi="Arial" w:cs="Arial"/>
          <w:lang w:val="it-IT"/>
        </w:rPr>
      </w:pPr>
      <w:r>
        <w:rPr>
          <w:rFonts w:ascii="Arial" w:hAnsi="Arial" w:cs="Arial"/>
          <w:lang w:val="it-IT"/>
        </w:rPr>
        <w:t>a) Intocmirea unor programe strategice pentru a asigura participarea libera a oricarei persoane, fara discriminare la practicarea sportului si jocului airsoft pentru sanatate, educatie si recreere.</w:t>
      </w:r>
    </w:p>
    <w:p w14:paraId="04588F47" w14:textId="77777777" w:rsidR="00F87816" w:rsidRDefault="00F87816" w:rsidP="00F87816">
      <w:pPr>
        <w:autoSpaceDE w:val="0"/>
        <w:ind w:firstLine="720"/>
        <w:jc w:val="both"/>
        <w:rPr>
          <w:rFonts w:ascii="Arial" w:hAnsi="Arial" w:cs="Arial"/>
          <w:lang w:val="it-IT"/>
        </w:rPr>
      </w:pPr>
      <w:r>
        <w:rPr>
          <w:rFonts w:ascii="Arial" w:hAnsi="Arial" w:cs="Arial"/>
          <w:lang w:val="it-IT"/>
        </w:rPr>
        <w:t>b) Organizarea unor campanii de informare si promovare a importantei si rezultatelor ce pot fi obtinute prin practicarea sportului si jocului de airsoft.</w:t>
      </w:r>
    </w:p>
    <w:p w14:paraId="547D386F" w14:textId="77777777" w:rsidR="00F87816" w:rsidRDefault="00F87816" w:rsidP="00F87816">
      <w:pPr>
        <w:autoSpaceDE w:val="0"/>
        <w:ind w:firstLine="720"/>
        <w:jc w:val="both"/>
        <w:rPr>
          <w:rFonts w:ascii="Arial" w:hAnsi="Arial" w:cs="Arial"/>
          <w:lang w:val="it-IT"/>
        </w:rPr>
      </w:pPr>
      <w:r>
        <w:rPr>
          <w:rFonts w:ascii="Arial" w:hAnsi="Arial" w:cs="Arial"/>
          <w:lang w:val="it-IT"/>
        </w:rPr>
        <w:t>c) Elaborarea, producerea si difuzarea de materiale documentare, pliante, brosuri, productii audio-video, publicarea acestora prin mass-media, aratand astfel cat mai clar obiectul de activitate al Clubului Sportiv Airsoft Botosani, precum si a sportului si jocului de airsoft;</w:t>
      </w:r>
    </w:p>
    <w:p w14:paraId="62EAE984" w14:textId="77777777" w:rsidR="00F87816" w:rsidRDefault="00F87816" w:rsidP="00F87816">
      <w:pPr>
        <w:autoSpaceDE w:val="0"/>
        <w:ind w:firstLine="720"/>
        <w:jc w:val="both"/>
        <w:rPr>
          <w:rFonts w:ascii="Arial" w:hAnsi="Arial" w:cs="Arial"/>
          <w:lang w:val="it-IT"/>
        </w:rPr>
      </w:pPr>
      <w:r>
        <w:rPr>
          <w:rFonts w:ascii="Arial" w:hAnsi="Arial" w:cs="Arial"/>
          <w:lang w:val="it-IT"/>
        </w:rPr>
        <w:t>d) Asigurarea unor actiuni permanente de selectie in vederea depistarii celor mai valoroase elemente pentru (ramura de sport de performanta).</w:t>
      </w:r>
    </w:p>
    <w:p w14:paraId="690D5C12" w14:textId="77777777" w:rsidR="00F87816" w:rsidRDefault="00F87816" w:rsidP="00F87816">
      <w:pPr>
        <w:autoSpaceDE w:val="0"/>
        <w:ind w:firstLine="720"/>
        <w:jc w:val="both"/>
        <w:rPr>
          <w:rFonts w:ascii="Arial" w:hAnsi="Arial" w:cs="Arial"/>
          <w:lang w:val="it-IT"/>
        </w:rPr>
      </w:pPr>
      <w:r>
        <w:rPr>
          <w:rFonts w:ascii="Arial" w:hAnsi="Arial" w:cs="Arial"/>
          <w:lang w:val="it-IT"/>
        </w:rPr>
        <w:t>e) Imbunatatirea sub toate formele a bazei materiale necesare desfasurarii activitatilor la nivel optim si in conditii de maxima securitate;</w:t>
      </w:r>
    </w:p>
    <w:p w14:paraId="409206B1" w14:textId="77777777" w:rsidR="00F87816" w:rsidRDefault="00F87816" w:rsidP="00F87816">
      <w:pPr>
        <w:autoSpaceDE w:val="0"/>
        <w:ind w:firstLine="720"/>
        <w:jc w:val="both"/>
        <w:rPr>
          <w:rFonts w:ascii="Arial" w:hAnsi="Arial" w:cs="Arial"/>
          <w:lang w:val="it-IT"/>
        </w:rPr>
      </w:pPr>
      <w:r>
        <w:rPr>
          <w:rFonts w:ascii="Arial" w:hAnsi="Arial" w:cs="Arial"/>
          <w:lang w:val="it-IT"/>
        </w:rPr>
        <w:t>f) Organizarea unor competitii locale, nationale sau internationale, precum si competitii cu caracter de verificare cu parteneri (echipe) locale, din alte judete sau din afara granitelor Romaniei;</w:t>
      </w:r>
    </w:p>
    <w:p w14:paraId="3D177A36" w14:textId="77777777" w:rsidR="00F87816" w:rsidRDefault="00F87816" w:rsidP="00F87816">
      <w:pPr>
        <w:autoSpaceDE w:val="0"/>
        <w:ind w:firstLine="720"/>
        <w:jc w:val="both"/>
        <w:rPr>
          <w:rFonts w:ascii="Arial" w:hAnsi="Arial" w:cs="Arial"/>
          <w:lang w:val="it-IT"/>
        </w:rPr>
      </w:pPr>
      <w:r>
        <w:rPr>
          <w:rFonts w:ascii="Arial" w:hAnsi="Arial" w:cs="Arial"/>
          <w:lang w:val="it-IT"/>
        </w:rPr>
        <w:t>g) Constituirea unor echipe valoroase, inscrierea si participarea cu acestea in calendarul judetean, national si international.</w:t>
      </w:r>
    </w:p>
    <w:p w14:paraId="48B82F27" w14:textId="77777777" w:rsidR="00F87816" w:rsidRDefault="00F87816" w:rsidP="00F87816">
      <w:pPr>
        <w:autoSpaceDE w:val="0"/>
        <w:ind w:firstLine="720"/>
        <w:jc w:val="both"/>
        <w:rPr>
          <w:rFonts w:ascii="Arial" w:hAnsi="Arial" w:cs="Arial"/>
          <w:lang w:val="it-IT"/>
        </w:rPr>
      </w:pPr>
      <w:r>
        <w:rPr>
          <w:rFonts w:ascii="Arial" w:hAnsi="Arial" w:cs="Arial"/>
          <w:lang w:val="it-IT"/>
        </w:rPr>
        <w:t>h) Promovarea spiritul de fair-play, previne actele de violenta pe teren in randul sportivilor, a publicului spectator, in conformitate cu prevederile Legii nr. 4/2009 si a ordinului ANST nr. 269/2008 privind prevenirea si combaterea violentei cu ocazia competitiilor si a jocurilor sportive.</w:t>
      </w:r>
    </w:p>
    <w:p w14:paraId="5CF5B439" w14:textId="77777777" w:rsidR="00F87816" w:rsidRDefault="00F87816" w:rsidP="00F87816">
      <w:pPr>
        <w:autoSpaceDE w:val="0"/>
        <w:ind w:firstLine="720"/>
        <w:jc w:val="both"/>
        <w:rPr>
          <w:rFonts w:ascii="Arial" w:hAnsi="Arial" w:cs="Arial"/>
          <w:lang w:val="it-IT"/>
        </w:rPr>
      </w:pPr>
      <w:r>
        <w:rPr>
          <w:rFonts w:ascii="Arial" w:hAnsi="Arial" w:cs="Arial"/>
          <w:lang w:val="it-IT"/>
        </w:rPr>
        <w:t>i) Promovarea luptei impotriva medicamentatiei interzise, informarea corecta despre efectele nocive asupra organismului in cazul anabolizantelor, a drogurilor, a sustinatoarelor de efort interzise etc, precum si sanctiunuile ce se aplica celor care incalca legislatia in domeniu.</w:t>
      </w:r>
    </w:p>
    <w:p w14:paraId="590FCC5E" w14:textId="77777777" w:rsidR="00F87816" w:rsidRDefault="00F87816" w:rsidP="00F87816">
      <w:pPr>
        <w:autoSpaceDE w:val="0"/>
        <w:ind w:firstLine="720"/>
        <w:jc w:val="both"/>
        <w:rPr>
          <w:rFonts w:ascii="Arial" w:hAnsi="Arial" w:cs="Arial"/>
          <w:color w:val="000000"/>
          <w:lang w:val="it-IT"/>
        </w:rPr>
      </w:pPr>
      <w:r>
        <w:rPr>
          <w:rFonts w:ascii="Arial" w:hAnsi="Arial" w:cs="Arial"/>
          <w:color w:val="000000"/>
          <w:lang w:val="it-IT"/>
        </w:rPr>
        <w:lastRenderedPageBreak/>
        <w:t>j) Colaborarea cu asociatii, cluburi, institutii, federatii in vederea ridicarii nivelului tehnic al sportivilor si antrenorilor</w:t>
      </w:r>
    </w:p>
    <w:p w14:paraId="4E200DEF" w14:textId="77777777" w:rsidR="00DF01CF" w:rsidRPr="007A531E" w:rsidRDefault="00DF01CF" w:rsidP="00DF01CF">
      <w:pPr>
        <w:autoSpaceDE w:val="0"/>
        <w:ind w:left="709"/>
        <w:jc w:val="both"/>
        <w:rPr>
          <w:rFonts w:ascii="Arial" w:hAnsi="Arial" w:cs="Arial"/>
          <w:i/>
          <w:lang w:val="it-IT"/>
        </w:rPr>
      </w:pPr>
      <w:r w:rsidRPr="007A531E">
        <w:rPr>
          <w:rFonts w:ascii="Arial" w:hAnsi="Arial" w:cs="Arial"/>
          <w:i/>
          <w:lang w:val="it-IT"/>
        </w:rPr>
        <w:t xml:space="preserve">k) Organizarea de activitati sportive în taberele pentru elevi sau cele organizate de Directiile Județene pentru Sport si Tineret </w:t>
      </w:r>
    </w:p>
    <w:p w14:paraId="797244CF" w14:textId="0513389F" w:rsidR="00DF01CF" w:rsidRPr="007A531E" w:rsidRDefault="00DF01CF" w:rsidP="00DF01CF">
      <w:pPr>
        <w:rPr>
          <w:rFonts w:ascii="Arial" w:hAnsi="Arial" w:cs="Arial"/>
          <w:i/>
          <w:iCs/>
          <w:lang w:val="it-IT"/>
        </w:rPr>
      </w:pPr>
      <w:r w:rsidRPr="007A531E">
        <w:rPr>
          <w:rFonts w:ascii="Arial" w:hAnsi="Arial" w:cs="Arial"/>
          <w:i/>
          <w:iCs/>
          <w:lang w:val="it-IT"/>
        </w:rPr>
        <w:tab/>
        <w:t xml:space="preserve">m) Poate constitui filiale si sucursale în conformitate cu prevederile legale în materie </w:t>
      </w:r>
    </w:p>
    <w:p w14:paraId="2FC6C2FE" w14:textId="77777777" w:rsidR="00DF01CF" w:rsidRPr="007A531E" w:rsidRDefault="00DF01CF" w:rsidP="00F87816">
      <w:pPr>
        <w:autoSpaceDE w:val="0"/>
        <w:ind w:firstLine="720"/>
        <w:jc w:val="both"/>
        <w:rPr>
          <w:rFonts w:ascii="Arial" w:hAnsi="Arial" w:cs="Arial"/>
          <w:lang w:val="it-IT"/>
        </w:rPr>
      </w:pPr>
    </w:p>
    <w:p w14:paraId="7733659C" w14:textId="77777777" w:rsidR="00F87816" w:rsidRDefault="00F87816" w:rsidP="00F87816">
      <w:pPr>
        <w:autoSpaceDE w:val="0"/>
        <w:ind w:firstLine="720"/>
        <w:jc w:val="both"/>
        <w:rPr>
          <w:rFonts w:ascii="Arial" w:hAnsi="Arial" w:cs="Arial"/>
          <w:color w:val="000000"/>
          <w:lang w:val="it-IT"/>
        </w:rPr>
      </w:pPr>
    </w:p>
    <w:p w14:paraId="09CDFBA0" w14:textId="77777777" w:rsidR="00F87816" w:rsidRDefault="00F87816" w:rsidP="00F87816">
      <w:pPr>
        <w:autoSpaceDE w:val="0"/>
        <w:ind w:firstLine="720"/>
        <w:jc w:val="both"/>
        <w:rPr>
          <w:rFonts w:ascii="Arial" w:hAnsi="Arial" w:cs="Arial"/>
          <w:b/>
          <w:lang w:val="it-IT"/>
        </w:rPr>
      </w:pPr>
      <w:r>
        <w:rPr>
          <w:rFonts w:ascii="Arial" w:hAnsi="Arial" w:cs="Arial"/>
          <w:b/>
          <w:lang w:val="it-IT"/>
        </w:rPr>
        <w:t>CAPITOLUL III PATRIMONIUL</w:t>
      </w:r>
    </w:p>
    <w:p w14:paraId="3E3AD69B" w14:textId="77777777" w:rsidR="00F87816" w:rsidRPr="001B0D04" w:rsidRDefault="00F87816" w:rsidP="00F87816">
      <w:pPr>
        <w:autoSpaceDE w:val="0"/>
        <w:ind w:firstLine="720"/>
        <w:jc w:val="both"/>
        <w:rPr>
          <w:rFonts w:ascii="Arial" w:hAnsi="Arial" w:cs="Arial"/>
          <w:iCs/>
          <w:lang w:val="it-IT"/>
        </w:rPr>
      </w:pPr>
      <w:r w:rsidRPr="001B0D04">
        <w:rPr>
          <w:rFonts w:ascii="Arial" w:hAnsi="Arial" w:cs="Arial"/>
          <w:iCs/>
          <w:lang w:val="it-IT"/>
        </w:rPr>
        <w:t>Art. 8 - Patrimoniul Clubului Sportiv Airsoft Botosani, destinat in exclusivitate scopului propus, se compune din:</w:t>
      </w:r>
    </w:p>
    <w:p w14:paraId="7247DBF6" w14:textId="77777777" w:rsidR="00F87816" w:rsidRPr="001B0D04" w:rsidRDefault="00F87816" w:rsidP="00F87816">
      <w:pPr>
        <w:autoSpaceDE w:val="0"/>
        <w:ind w:firstLine="720"/>
        <w:jc w:val="both"/>
        <w:rPr>
          <w:rFonts w:ascii="Arial" w:hAnsi="Arial" w:cs="Arial"/>
          <w:iCs/>
          <w:lang w:val="it-IT"/>
        </w:rPr>
      </w:pPr>
      <w:r w:rsidRPr="001B0D04">
        <w:rPr>
          <w:rFonts w:ascii="Arial" w:hAnsi="Arial" w:cs="Arial"/>
          <w:iCs/>
          <w:lang w:val="it-IT"/>
        </w:rPr>
        <w:t>a) dobanzi si dividente rezultate prin plasarea sumelor disponibile in conditiile legii;</w:t>
      </w:r>
    </w:p>
    <w:p w14:paraId="49CE5C89" w14:textId="77777777" w:rsidR="00F87816" w:rsidRPr="001B0D04" w:rsidRDefault="00F87816" w:rsidP="00F87816">
      <w:pPr>
        <w:autoSpaceDE w:val="0"/>
        <w:ind w:firstLine="720"/>
        <w:jc w:val="both"/>
        <w:rPr>
          <w:rFonts w:ascii="Arial" w:hAnsi="Arial" w:cs="Arial"/>
          <w:iCs/>
          <w:lang w:val="fr-FR"/>
        </w:rPr>
      </w:pPr>
      <w:r w:rsidRPr="001B0D04">
        <w:rPr>
          <w:rFonts w:ascii="Arial" w:hAnsi="Arial" w:cs="Arial"/>
          <w:iCs/>
          <w:lang w:val="fr-FR"/>
        </w:rPr>
        <w:t xml:space="preserve">b) </w:t>
      </w:r>
      <w:proofErr w:type="spellStart"/>
      <w:r w:rsidRPr="001B0D04">
        <w:rPr>
          <w:rFonts w:ascii="Arial" w:hAnsi="Arial" w:cs="Arial"/>
          <w:iCs/>
          <w:lang w:val="fr-FR"/>
        </w:rPr>
        <w:t>resurse</w:t>
      </w:r>
      <w:proofErr w:type="spellEnd"/>
      <w:r w:rsidRPr="001B0D04">
        <w:rPr>
          <w:rFonts w:ascii="Arial" w:hAnsi="Arial" w:cs="Arial"/>
          <w:iCs/>
          <w:lang w:val="fr-FR"/>
        </w:rPr>
        <w:t xml:space="preserve"> </w:t>
      </w:r>
      <w:proofErr w:type="spellStart"/>
      <w:r w:rsidRPr="001B0D04">
        <w:rPr>
          <w:rFonts w:ascii="Arial" w:hAnsi="Arial" w:cs="Arial"/>
          <w:iCs/>
          <w:lang w:val="fr-FR"/>
        </w:rPr>
        <w:t>obtinute</w:t>
      </w:r>
      <w:proofErr w:type="spellEnd"/>
      <w:r w:rsidRPr="001B0D04">
        <w:rPr>
          <w:rFonts w:ascii="Arial" w:hAnsi="Arial" w:cs="Arial"/>
          <w:iCs/>
          <w:lang w:val="fr-FR"/>
        </w:rPr>
        <w:t xml:space="preserve"> de la </w:t>
      </w:r>
      <w:proofErr w:type="spellStart"/>
      <w:r w:rsidRPr="001B0D04">
        <w:rPr>
          <w:rFonts w:ascii="Arial" w:hAnsi="Arial" w:cs="Arial"/>
          <w:iCs/>
          <w:lang w:val="fr-FR"/>
        </w:rPr>
        <w:t>bugetul</w:t>
      </w:r>
      <w:proofErr w:type="spellEnd"/>
      <w:r w:rsidRPr="001B0D04">
        <w:rPr>
          <w:rFonts w:ascii="Arial" w:hAnsi="Arial" w:cs="Arial"/>
          <w:iCs/>
          <w:lang w:val="fr-FR"/>
        </w:rPr>
        <w:t xml:space="preserve"> de stat si/</w:t>
      </w:r>
      <w:proofErr w:type="spellStart"/>
      <w:r w:rsidRPr="001B0D04">
        <w:rPr>
          <w:rFonts w:ascii="Arial" w:hAnsi="Arial" w:cs="Arial"/>
          <w:iCs/>
          <w:lang w:val="fr-FR"/>
        </w:rPr>
        <w:t>sau</w:t>
      </w:r>
      <w:proofErr w:type="spellEnd"/>
      <w:r w:rsidRPr="001B0D04">
        <w:rPr>
          <w:rFonts w:ascii="Arial" w:hAnsi="Arial" w:cs="Arial"/>
          <w:iCs/>
          <w:lang w:val="fr-FR"/>
        </w:rPr>
        <w:t xml:space="preserve"> de la </w:t>
      </w:r>
      <w:proofErr w:type="spellStart"/>
      <w:r w:rsidRPr="001B0D04">
        <w:rPr>
          <w:rFonts w:ascii="Arial" w:hAnsi="Arial" w:cs="Arial"/>
          <w:iCs/>
          <w:lang w:val="fr-FR"/>
        </w:rPr>
        <w:t>bugetele</w:t>
      </w:r>
      <w:proofErr w:type="spellEnd"/>
      <w:r w:rsidRPr="001B0D04">
        <w:rPr>
          <w:rFonts w:ascii="Arial" w:hAnsi="Arial" w:cs="Arial"/>
          <w:iCs/>
          <w:lang w:val="fr-FR"/>
        </w:rPr>
        <w:t xml:space="preserve"> </w:t>
      </w:r>
      <w:proofErr w:type="gramStart"/>
      <w:r w:rsidRPr="001B0D04">
        <w:rPr>
          <w:rFonts w:ascii="Arial" w:hAnsi="Arial" w:cs="Arial"/>
          <w:iCs/>
          <w:lang w:val="fr-FR"/>
        </w:rPr>
        <w:t>locale;</w:t>
      </w:r>
      <w:proofErr w:type="gramEnd"/>
    </w:p>
    <w:p w14:paraId="0CC0CA77" w14:textId="77777777" w:rsidR="00F87816" w:rsidRPr="001B0D04" w:rsidRDefault="00F87816" w:rsidP="00F87816">
      <w:pPr>
        <w:autoSpaceDE w:val="0"/>
        <w:ind w:firstLine="720"/>
        <w:jc w:val="both"/>
        <w:rPr>
          <w:rFonts w:ascii="Arial" w:hAnsi="Arial" w:cs="Arial"/>
          <w:iCs/>
          <w:lang w:val="it-IT"/>
        </w:rPr>
      </w:pPr>
      <w:r w:rsidRPr="001B0D04">
        <w:rPr>
          <w:rFonts w:ascii="Arial" w:hAnsi="Arial" w:cs="Arial"/>
          <w:iCs/>
          <w:lang w:val="it-IT"/>
        </w:rPr>
        <w:t>c) donatii, sponsorizari si publicitate;</w:t>
      </w:r>
    </w:p>
    <w:p w14:paraId="5B23F0C6" w14:textId="77777777" w:rsidR="00F87816" w:rsidRPr="001B0D04" w:rsidRDefault="00F87816" w:rsidP="00F87816">
      <w:pPr>
        <w:autoSpaceDE w:val="0"/>
        <w:ind w:firstLine="720"/>
        <w:jc w:val="both"/>
        <w:rPr>
          <w:rFonts w:ascii="Arial" w:hAnsi="Arial" w:cs="Arial"/>
          <w:iCs/>
          <w:lang w:val="it-IT"/>
        </w:rPr>
      </w:pPr>
      <w:r w:rsidRPr="001B0D04">
        <w:rPr>
          <w:rFonts w:ascii="Arial" w:hAnsi="Arial" w:cs="Arial"/>
          <w:iCs/>
          <w:lang w:val="it-IT"/>
        </w:rPr>
        <w:t>d) venituri obtinute din activitati proprii (transferuri, spectacole sportive etc);</w:t>
      </w:r>
    </w:p>
    <w:p w14:paraId="0CD8C8F4" w14:textId="77777777" w:rsidR="00F87816" w:rsidRDefault="00F87816" w:rsidP="00F87816">
      <w:pPr>
        <w:autoSpaceDE w:val="0"/>
        <w:ind w:firstLine="720"/>
        <w:jc w:val="both"/>
        <w:rPr>
          <w:rFonts w:ascii="Arial" w:hAnsi="Arial" w:cs="Arial"/>
          <w:lang w:val="it-IT"/>
        </w:rPr>
      </w:pPr>
      <w:r>
        <w:rPr>
          <w:rFonts w:ascii="Arial" w:hAnsi="Arial" w:cs="Arial"/>
          <w:lang w:val="it-IT"/>
        </w:rPr>
        <w:t>e) alte venituri in conditiile legii.</w:t>
      </w:r>
    </w:p>
    <w:p w14:paraId="73A1F721" w14:textId="77777777" w:rsidR="00F87816" w:rsidRDefault="00F87816" w:rsidP="00F87816">
      <w:pPr>
        <w:autoSpaceDE w:val="0"/>
        <w:ind w:firstLine="720"/>
        <w:jc w:val="both"/>
        <w:rPr>
          <w:rFonts w:ascii="Arial" w:eastAsia="Times New Roman" w:hAnsi="Arial" w:cs="Arial"/>
          <w:color w:val="000000"/>
          <w:lang w:val="it-IT"/>
        </w:rPr>
      </w:pPr>
      <w:r>
        <w:rPr>
          <w:rFonts w:ascii="Arial" w:eastAsia="Times New Roman" w:hAnsi="Arial" w:cs="Arial"/>
          <w:color w:val="000000"/>
          <w:lang w:val="it-IT"/>
        </w:rPr>
        <w:t>f) dividendele societãtilor comerciale infiintate de asociatie;</w:t>
      </w:r>
    </w:p>
    <w:p w14:paraId="27929990" w14:textId="77777777" w:rsidR="00F87816" w:rsidRDefault="00F87816" w:rsidP="00F87816">
      <w:pPr>
        <w:autoSpaceDE w:val="0"/>
        <w:ind w:firstLine="720"/>
        <w:jc w:val="both"/>
        <w:rPr>
          <w:rFonts w:ascii="Arial" w:eastAsia="Times New Roman" w:hAnsi="Arial" w:cs="Arial"/>
          <w:color w:val="000000"/>
          <w:lang w:val="it-IT"/>
        </w:rPr>
      </w:pPr>
      <w:r>
        <w:rPr>
          <w:rFonts w:ascii="Arial" w:eastAsia="Times New Roman" w:hAnsi="Arial" w:cs="Arial"/>
          <w:color w:val="000000"/>
          <w:lang w:val="it-IT"/>
        </w:rPr>
        <w:t>g) venituri realizate din activitati economice care au stransa legatura cu scopul principal al clubului</w:t>
      </w:r>
    </w:p>
    <w:p w14:paraId="3E19E46E" w14:textId="77777777" w:rsidR="00F87816" w:rsidRDefault="00F87816" w:rsidP="00F87816">
      <w:pPr>
        <w:autoSpaceDE w:val="0"/>
        <w:ind w:firstLine="720"/>
        <w:jc w:val="both"/>
        <w:rPr>
          <w:rFonts w:ascii="Arial" w:hAnsi="Arial" w:cs="Arial"/>
          <w:lang w:val="it-IT"/>
        </w:rPr>
      </w:pPr>
      <w:r>
        <w:rPr>
          <w:rFonts w:ascii="Arial" w:hAnsi="Arial" w:cs="Arial"/>
          <w:lang w:val="it-IT"/>
        </w:rPr>
        <w:t>Donatiile pot fi in lei sau in valuta, precum si in natura de la persone fizice sau juridice, cu capital de stat sau privat, din tara sau strainatate;</w:t>
      </w:r>
    </w:p>
    <w:p w14:paraId="025D35DE" w14:textId="77777777" w:rsidR="00F87816" w:rsidRDefault="00F87816" w:rsidP="00F87816">
      <w:pPr>
        <w:autoSpaceDE w:val="0"/>
        <w:ind w:firstLine="720"/>
        <w:jc w:val="both"/>
        <w:rPr>
          <w:rFonts w:ascii="Arial" w:hAnsi="Arial" w:cs="Arial"/>
          <w:lang w:val="it-IT"/>
        </w:rPr>
      </w:pPr>
      <w:r>
        <w:rPr>
          <w:rFonts w:ascii="Arial" w:hAnsi="Arial" w:cs="Arial"/>
          <w:lang w:val="it-IT"/>
        </w:rPr>
        <w:t>Clubul Sportiv Airsoft Botosani va putea desfasura activitatile economice daca acestea au un caracter accesoriu si sunt in stransa legatura cu scopul principal al clubului.</w:t>
      </w:r>
    </w:p>
    <w:p w14:paraId="4CE83A53" w14:textId="77777777" w:rsidR="00F87816" w:rsidRPr="001B0D04" w:rsidRDefault="00F87816" w:rsidP="00F87816">
      <w:pPr>
        <w:autoSpaceDE w:val="0"/>
        <w:ind w:firstLine="720"/>
        <w:jc w:val="both"/>
        <w:rPr>
          <w:rFonts w:ascii="Arial" w:hAnsi="Arial" w:cs="Arial"/>
          <w:i/>
          <w:iCs/>
          <w:lang w:val="it-IT"/>
        </w:rPr>
      </w:pPr>
      <w:r w:rsidRPr="001B0D04">
        <w:rPr>
          <w:rFonts w:ascii="Arial" w:hAnsi="Arial" w:cs="Arial"/>
          <w:i/>
          <w:iCs/>
          <w:lang w:val="it-IT"/>
        </w:rPr>
        <w:t xml:space="preserve">Art. 9 - Patrimoniul Clubului Sportiv Airsoft Botosani va fi majorat la suma de 900 lei in contul bancar deschis la Bancpost </w:t>
      </w:r>
      <w:r w:rsidRPr="001B0D04">
        <w:rPr>
          <w:rFonts w:ascii="Arial" w:hAnsi="Arial" w:cs="Arial"/>
          <w:i/>
          <w:iCs/>
          <w:lang w:val="ro-RO"/>
        </w:rPr>
        <w:t>Botosani</w:t>
      </w:r>
      <w:r w:rsidRPr="001B0D04">
        <w:rPr>
          <w:rFonts w:ascii="Arial" w:hAnsi="Arial" w:cs="Arial"/>
          <w:i/>
          <w:iCs/>
          <w:lang w:val="it-IT"/>
        </w:rPr>
        <w:t>, diferenta de 200 de lei urmand a fi varsata de noii membri fondatori ai clubului, in cote egale.</w:t>
      </w:r>
    </w:p>
    <w:p w14:paraId="0412503C" w14:textId="77777777" w:rsidR="00F87816" w:rsidRDefault="00F87816" w:rsidP="00F87816">
      <w:pPr>
        <w:autoSpaceDE w:val="0"/>
        <w:ind w:firstLine="720"/>
        <w:jc w:val="both"/>
        <w:rPr>
          <w:rFonts w:ascii="Arial" w:hAnsi="Arial" w:cs="Arial"/>
          <w:lang w:val="it-IT"/>
        </w:rPr>
      </w:pPr>
    </w:p>
    <w:p w14:paraId="4D9CBC40" w14:textId="77777777" w:rsidR="00F87816" w:rsidRDefault="00F87816" w:rsidP="00F87816">
      <w:pPr>
        <w:autoSpaceDE w:val="0"/>
        <w:ind w:firstLine="720"/>
        <w:jc w:val="both"/>
        <w:rPr>
          <w:rFonts w:ascii="Arial" w:hAnsi="Arial" w:cs="Arial"/>
          <w:b/>
          <w:lang w:val="it-IT"/>
        </w:rPr>
      </w:pPr>
      <w:r>
        <w:rPr>
          <w:rFonts w:ascii="Arial" w:hAnsi="Arial" w:cs="Arial"/>
          <w:b/>
          <w:lang w:val="it-IT"/>
        </w:rPr>
        <w:t>CAPITOLUL IV MEMBRII, DREPTURI SI OBLIGATII</w:t>
      </w:r>
    </w:p>
    <w:p w14:paraId="10EED4C5" w14:textId="77777777" w:rsidR="00F87816" w:rsidRPr="001B0D04" w:rsidRDefault="00F87816" w:rsidP="00F87816">
      <w:pPr>
        <w:autoSpaceDE w:val="0"/>
        <w:ind w:firstLine="720"/>
        <w:jc w:val="both"/>
        <w:rPr>
          <w:rFonts w:ascii="Arial" w:hAnsi="Arial" w:cs="Arial"/>
          <w:iCs/>
          <w:lang w:val="it-IT"/>
        </w:rPr>
      </w:pPr>
      <w:r>
        <w:rPr>
          <w:rFonts w:ascii="Arial" w:hAnsi="Arial" w:cs="Arial"/>
          <w:lang w:val="it-IT"/>
        </w:rPr>
        <w:t>Art. 10 - Poate deveni membru al Clubului Sportiv Airsoft Botosani orice persoana fizica cu preocupari in domeniu si care doreste sa se implice in realizarea scopului Clubului</w:t>
      </w:r>
      <w:r>
        <w:rPr>
          <w:rFonts w:ascii="Arial" w:hAnsi="Arial" w:cs="Arial"/>
          <w:color w:val="000000"/>
          <w:lang w:val="it-IT"/>
        </w:rPr>
        <w:t>,  actioneaza pentru indeplinirea obiectivelor asa cum sunt acestea prevazute in prezentul statut.</w:t>
      </w:r>
      <w:r>
        <w:rPr>
          <w:rFonts w:ascii="Arial" w:hAnsi="Arial" w:cs="Arial"/>
          <w:color w:val="0000FF"/>
          <w:lang w:val="it-IT"/>
        </w:rPr>
        <w:br/>
        <w:t xml:space="preserve">            </w:t>
      </w:r>
      <w:r w:rsidRPr="001B0D04">
        <w:rPr>
          <w:rFonts w:ascii="Arial" w:hAnsi="Arial" w:cs="Arial"/>
          <w:iCs/>
          <w:lang w:val="it-IT"/>
        </w:rPr>
        <w:t>Art. 11 - In cadrul Clubului Sportiv Airsoft Botosani isi vor desfasura activitatea, urmatoarele categorii de membri:</w:t>
      </w:r>
    </w:p>
    <w:p w14:paraId="35654429" w14:textId="77777777" w:rsidR="00F87816" w:rsidRPr="001B0D04" w:rsidRDefault="00F87816" w:rsidP="00F87816">
      <w:pPr>
        <w:autoSpaceDE w:val="0"/>
        <w:ind w:firstLine="720"/>
        <w:jc w:val="both"/>
        <w:rPr>
          <w:rFonts w:ascii="Arial" w:hAnsi="Arial" w:cs="Arial"/>
          <w:iCs/>
          <w:lang w:val="it-IT"/>
        </w:rPr>
      </w:pPr>
      <w:r w:rsidRPr="001B0D04">
        <w:rPr>
          <w:rFonts w:ascii="Arial" w:hAnsi="Arial" w:cs="Arial"/>
          <w:iCs/>
          <w:lang w:val="it-IT"/>
        </w:rPr>
        <w:t>a) membri fondatori – persoanele fizice semnatare ale actului aditional la statut, care adera la prezentul statut modificat si inteleg sa-si aduca aportul material si moral la dezvoltarea scopului propus al Clubului.</w:t>
      </w:r>
    </w:p>
    <w:p w14:paraId="08F4B463" w14:textId="77777777" w:rsidR="00F87816" w:rsidRPr="001B0D04" w:rsidRDefault="00F87816" w:rsidP="00F87816">
      <w:pPr>
        <w:autoSpaceDE w:val="0"/>
        <w:ind w:firstLine="720"/>
        <w:jc w:val="both"/>
        <w:rPr>
          <w:rFonts w:ascii="Arial" w:hAnsi="Arial" w:cs="Arial"/>
          <w:iCs/>
          <w:lang w:val="it-IT"/>
        </w:rPr>
      </w:pPr>
      <w:r w:rsidRPr="001B0D04">
        <w:rPr>
          <w:rFonts w:ascii="Arial" w:hAnsi="Arial" w:cs="Arial"/>
          <w:iCs/>
          <w:lang w:val="it-IT"/>
        </w:rPr>
        <w:t>b) membri simpli – persoane fizice si juridice care solicita afilierea la Clubul Sportiv Airsoft Botosani si participa in mod curent la organizarea si desfasurarea activitatilor specifice domeniului.</w:t>
      </w:r>
    </w:p>
    <w:p w14:paraId="2EB8E520" w14:textId="77777777" w:rsidR="00F87816" w:rsidRPr="001B0D04" w:rsidRDefault="00F87816" w:rsidP="00F87816">
      <w:pPr>
        <w:autoSpaceDE w:val="0"/>
        <w:ind w:firstLine="720"/>
        <w:jc w:val="both"/>
        <w:rPr>
          <w:rFonts w:ascii="Arial" w:hAnsi="Arial" w:cs="Arial"/>
          <w:iCs/>
          <w:lang w:val="it-IT"/>
        </w:rPr>
      </w:pPr>
      <w:r w:rsidRPr="001B0D04">
        <w:rPr>
          <w:rFonts w:ascii="Arial" w:hAnsi="Arial" w:cs="Arial"/>
          <w:iCs/>
          <w:lang w:val="it-IT"/>
        </w:rPr>
        <w:t>c) membri de onoare – persoane fizice carora Adunarea Generala a Clubului Sportiv  Airsoft Botosani le-a acordat titlul la propunerea Consiliului Director pentru contributii deosebite.</w:t>
      </w:r>
    </w:p>
    <w:p w14:paraId="063AC815" w14:textId="77777777" w:rsidR="001B0D04" w:rsidRPr="007A531E" w:rsidRDefault="001B0D04" w:rsidP="001B0D04">
      <w:pPr>
        <w:autoSpaceDE w:val="0"/>
        <w:ind w:firstLine="720"/>
        <w:jc w:val="both"/>
        <w:rPr>
          <w:rFonts w:ascii="Arial" w:hAnsi="Arial" w:cs="Arial"/>
          <w:i/>
          <w:iCs/>
          <w:lang w:val="it-IT"/>
        </w:rPr>
      </w:pPr>
      <w:r w:rsidRPr="007A531E">
        <w:rPr>
          <w:rFonts w:ascii="Arial" w:hAnsi="Arial" w:cs="Arial"/>
          <w:i/>
          <w:iCs/>
          <w:lang w:val="it-IT"/>
        </w:rPr>
        <w:t>d) aspirant la calitatea de membru (denumiți în continuare aspiranți) – persoanele fizice care participa in mod voluntar la organizarea si desfasurarea activitatilor specifice domeniului.</w:t>
      </w:r>
    </w:p>
    <w:p w14:paraId="181A7DBC" w14:textId="77777777" w:rsidR="001B0D04" w:rsidRPr="007A531E" w:rsidRDefault="001B0D04" w:rsidP="00F87816">
      <w:pPr>
        <w:autoSpaceDE w:val="0"/>
        <w:ind w:firstLine="720"/>
        <w:jc w:val="both"/>
        <w:rPr>
          <w:rFonts w:ascii="Arial" w:hAnsi="Arial" w:cs="Arial"/>
          <w:i/>
          <w:iCs/>
          <w:lang w:val="it-IT"/>
        </w:rPr>
      </w:pPr>
    </w:p>
    <w:p w14:paraId="4B56604D" w14:textId="77777777" w:rsidR="00F87816" w:rsidRPr="001B0D04" w:rsidRDefault="00F87816" w:rsidP="00F87816">
      <w:pPr>
        <w:autoSpaceDE w:val="0"/>
        <w:ind w:firstLine="720"/>
        <w:jc w:val="both"/>
        <w:rPr>
          <w:rFonts w:ascii="Arial" w:hAnsi="Arial" w:cs="Arial"/>
          <w:lang w:val="it-IT"/>
        </w:rPr>
      </w:pPr>
      <w:r>
        <w:rPr>
          <w:rFonts w:ascii="Arial" w:hAnsi="Arial" w:cs="Arial"/>
          <w:lang w:val="it-IT"/>
        </w:rPr>
        <w:t xml:space="preserve">Art. 12 - </w:t>
      </w:r>
      <w:r w:rsidRPr="001B0D04">
        <w:rPr>
          <w:rFonts w:ascii="Arial" w:hAnsi="Arial" w:cs="Arial"/>
          <w:b/>
          <w:bCs/>
          <w:lang w:val="it-IT"/>
        </w:rPr>
        <w:t xml:space="preserve">Membrii </w:t>
      </w:r>
      <w:r w:rsidRPr="001B0D04">
        <w:rPr>
          <w:rFonts w:ascii="Arial" w:hAnsi="Arial" w:cs="Arial"/>
          <w:b/>
          <w:bCs/>
          <w:i/>
          <w:iCs/>
          <w:lang w:val="it-IT"/>
        </w:rPr>
        <w:t>fondatori</w:t>
      </w:r>
      <w:r w:rsidRPr="001B0D04">
        <w:rPr>
          <w:rFonts w:ascii="Arial" w:hAnsi="Arial" w:cs="Arial"/>
          <w:lang w:val="it-IT"/>
        </w:rPr>
        <w:t xml:space="preserve"> ai Clubului Sportiv Airsoft Botosani vor avea urmatoarele drepturi:</w:t>
      </w:r>
    </w:p>
    <w:p w14:paraId="4BB93CFE" w14:textId="77777777" w:rsidR="00F87816" w:rsidRPr="001B0D04" w:rsidRDefault="00F87816" w:rsidP="00F87816">
      <w:pPr>
        <w:autoSpaceDE w:val="0"/>
        <w:ind w:firstLine="720"/>
        <w:jc w:val="both"/>
        <w:rPr>
          <w:rFonts w:ascii="Arial" w:hAnsi="Arial" w:cs="Arial"/>
          <w:i/>
          <w:iCs/>
          <w:lang w:val="it-IT"/>
        </w:rPr>
      </w:pPr>
      <w:r w:rsidRPr="001B0D04">
        <w:rPr>
          <w:rFonts w:ascii="Arial" w:hAnsi="Arial" w:cs="Arial"/>
          <w:i/>
          <w:iCs/>
          <w:lang w:val="it-IT"/>
        </w:rPr>
        <w:t>a) sa beneficieze de conditii pentru practicarea activitatilor fizice-sportive pentru sanatate, educatie si resurse, sa practice ramura de sport airsoft;</w:t>
      </w:r>
    </w:p>
    <w:p w14:paraId="1C65C001" w14:textId="77777777" w:rsidR="00F87816" w:rsidRPr="001B0D04" w:rsidRDefault="00F87816" w:rsidP="00F87816">
      <w:pPr>
        <w:autoSpaceDE w:val="0"/>
        <w:ind w:firstLine="720"/>
        <w:jc w:val="both"/>
        <w:rPr>
          <w:rFonts w:ascii="Arial" w:hAnsi="Arial" w:cs="Arial"/>
          <w:i/>
          <w:iCs/>
          <w:lang w:val="it-IT"/>
        </w:rPr>
      </w:pPr>
      <w:r w:rsidRPr="001B0D04">
        <w:rPr>
          <w:rFonts w:ascii="Arial" w:hAnsi="Arial" w:cs="Arial"/>
          <w:i/>
          <w:iCs/>
          <w:lang w:val="it-IT"/>
        </w:rPr>
        <w:t>b) sa beneficieze de conditii pentru practicarea sportului de performanta in ramura de sport airsoft;</w:t>
      </w:r>
    </w:p>
    <w:p w14:paraId="0683B724" w14:textId="77777777" w:rsidR="00F87816" w:rsidRPr="001B0D04" w:rsidRDefault="00F87816" w:rsidP="00F87816">
      <w:pPr>
        <w:autoSpaceDE w:val="0"/>
        <w:ind w:firstLine="720"/>
        <w:jc w:val="both"/>
        <w:rPr>
          <w:rFonts w:ascii="Arial" w:hAnsi="Arial" w:cs="Arial"/>
          <w:i/>
          <w:iCs/>
          <w:lang w:val="it-IT"/>
        </w:rPr>
      </w:pPr>
      <w:r w:rsidRPr="001B0D04">
        <w:rPr>
          <w:rFonts w:ascii="Arial" w:hAnsi="Arial" w:cs="Arial"/>
          <w:i/>
          <w:iCs/>
          <w:lang w:val="it-IT"/>
        </w:rPr>
        <w:lastRenderedPageBreak/>
        <w:t xml:space="preserve">c) sa aleaga si sa fie alesi in organele de conducere ale Clubului Sportiv Airsoft Botosani </w:t>
      </w:r>
    </w:p>
    <w:p w14:paraId="06158C37" w14:textId="77777777" w:rsidR="00F87816" w:rsidRPr="001B0D04" w:rsidRDefault="00F87816" w:rsidP="00F87816">
      <w:pPr>
        <w:autoSpaceDE w:val="0"/>
        <w:ind w:firstLine="720"/>
        <w:jc w:val="both"/>
        <w:rPr>
          <w:rFonts w:ascii="Arial" w:hAnsi="Arial" w:cs="Arial"/>
          <w:i/>
          <w:iCs/>
          <w:lang w:val="it-IT"/>
        </w:rPr>
      </w:pPr>
      <w:r w:rsidRPr="001B0D04">
        <w:rPr>
          <w:rFonts w:ascii="Arial" w:hAnsi="Arial" w:cs="Arial"/>
          <w:i/>
          <w:iCs/>
          <w:lang w:val="it-IT"/>
        </w:rPr>
        <w:t>d) sa participe la actiunile organizate la nivel local, national si international;</w:t>
      </w:r>
    </w:p>
    <w:p w14:paraId="03B0CCF0" w14:textId="77777777" w:rsidR="00F87816" w:rsidRPr="001B0D04" w:rsidRDefault="00F87816" w:rsidP="00F87816">
      <w:pPr>
        <w:autoSpaceDE w:val="0"/>
        <w:ind w:firstLine="720"/>
        <w:jc w:val="both"/>
        <w:rPr>
          <w:rFonts w:ascii="Arial" w:hAnsi="Arial" w:cs="Arial"/>
          <w:i/>
          <w:iCs/>
          <w:lang w:val="it-IT"/>
        </w:rPr>
      </w:pPr>
      <w:r w:rsidRPr="001B0D04">
        <w:rPr>
          <w:rFonts w:ascii="Arial" w:hAnsi="Arial" w:cs="Arial"/>
          <w:i/>
          <w:iCs/>
          <w:lang w:val="it-IT"/>
        </w:rPr>
        <w:t>e) sa aiba acces la informatie, documentatie si consultatie in domeniu ;</w:t>
      </w:r>
    </w:p>
    <w:p w14:paraId="30B2B415" w14:textId="77777777" w:rsidR="00F87816" w:rsidRPr="001B0D04" w:rsidRDefault="00F87816" w:rsidP="00F87816">
      <w:pPr>
        <w:autoSpaceDE w:val="0"/>
        <w:ind w:firstLine="720"/>
        <w:jc w:val="both"/>
        <w:rPr>
          <w:rFonts w:ascii="Arial" w:hAnsi="Arial" w:cs="Arial"/>
          <w:i/>
          <w:iCs/>
          <w:lang w:val="it-IT"/>
        </w:rPr>
      </w:pPr>
      <w:r w:rsidRPr="001B0D04">
        <w:rPr>
          <w:rFonts w:ascii="Arial" w:hAnsi="Arial" w:cs="Arial"/>
          <w:i/>
          <w:iCs/>
          <w:lang w:val="it-IT"/>
        </w:rPr>
        <w:t>f) sa utilizeze baza materiala a clubului in interesul acestuia;</w:t>
      </w:r>
    </w:p>
    <w:p w14:paraId="52B35980" w14:textId="77777777" w:rsidR="00F87816" w:rsidRPr="001B0D04" w:rsidRDefault="00F87816" w:rsidP="00F87816">
      <w:pPr>
        <w:autoSpaceDE w:val="0"/>
        <w:ind w:firstLine="720"/>
        <w:jc w:val="both"/>
        <w:rPr>
          <w:rFonts w:ascii="Arial" w:hAnsi="Arial" w:cs="Arial"/>
          <w:i/>
          <w:iCs/>
          <w:lang w:val="it-IT"/>
        </w:rPr>
      </w:pPr>
      <w:r w:rsidRPr="001B0D04">
        <w:rPr>
          <w:rFonts w:ascii="Arial" w:hAnsi="Arial" w:cs="Arial"/>
          <w:i/>
          <w:iCs/>
          <w:lang w:val="it-IT"/>
        </w:rPr>
        <w:t>g) sa fie informati asupra activitatii clubului;</w:t>
      </w:r>
    </w:p>
    <w:p w14:paraId="457D7577" w14:textId="77777777" w:rsidR="00F87816" w:rsidRPr="001B0D04" w:rsidRDefault="00F87816" w:rsidP="00F87816">
      <w:pPr>
        <w:autoSpaceDE w:val="0"/>
        <w:ind w:firstLine="720"/>
        <w:jc w:val="both"/>
        <w:rPr>
          <w:rFonts w:ascii="Arial" w:hAnsi="Arial" w:cs="Arial"/>
          <w:i/>
          <w:iCs/>
          <w:lang w:val="it-IT"/>
        </w:rPr>
      </w:pPr>
      <w:r w:rsidRPr="001B0D04">
        <w:rPr>
          <w:rFonts w:ascii="Arial" w:hAnsi="Arial" w:cs="Arial"/>
          <w:i/>
          <w:iCs/>
          <w:lang w:val="it-IT"/>
        </w:rPr>
        <w:t>h) sa se adreseze cu propuneri, cereri sau reclamatii la orice nivel al clubului si sa primeasca raspuns;</w:t>
      </w:r>
    </w:p>
    <w:p w14:paraId="79103AA2" w14:textId="77777777" w:rsidR="00F87816" w:rsidRPr="001B0D04" w:rsidRDefault="00F87816" w:rsidP="00F87816">
      <w:pPr>
        <w:numPr>
          <w:ilvl w:val="2"/>
          <w:numId w:val="5"/>
        </w:numPr>
        <w:autoSpaceDE w:val="0"/>
        <w:ind w:left="0" w:firstLine="720"/>
        <w:jc w:val="both"/>
        <w:rPr>
          <w:rFonts w:ascii="Arial" w:hAnsi="Arial" w:cs="Arial"/>
          <w:i/>
          <w:iCs/>
          <w:lang w:val="fr-FR"/>
        </w:rPr>
      </w:pPr>
      <w:r w:rsidRPr="001B0D04">
        <w:rPr>
          <w:rFonts w:ascii="Arial" w:hAnsi="Arial" w:cs="Arial"/>
          <w:i/>
          <w:iCs/>
          <w:lang w:val="fr-FR"/>
        </w:rPr>
        <w:t xml:space="preserve">sa </w:t>
      </w:r>
      <w:proofErr w:type="spellStart"/>
      <w:r w:rsidRPr="001B0D04">
        <w:rPr>
          <w:rFonts w:ascii="Arial" w:hAnsi="Arial" w:cs="Arial"/>
          <w:i/>
          <w:iCs/>
          <w:lang w:val="fr-FR"/>
        </w:rPr>
        <w:t>renunte</w:t>
      </w:r>
      <w:proofErr w:type="spellEnd"/>
      <w:r w:rsidRPr="001B0D04">
        <w:rPr>
          <w:rFonts w:ascii="Arial" w:hAnsi="Arial" w:cs="Arial"/>
          <w:i/>
          <w:iCs/>
          <w:lang w:val="fr-FR"/>
        </w:rPr>
        <w:t xml:space="preserve"> la </w:t>
      </w:r>
      <w:proofErr w:type="spellStart"/>
      <w:r w:rsidRPr="001B0D04">
        <w:rPr>
          <w:rFonts w:ascii="Arial" w:hAnsi="Arial" w:cs="Arial"/>
          <w:i/>
          <w:iCs/>
          <w:lang w:val="fr-FR"/>
        </w:rPr>
        <w:t>calitatea</w:t>
      </w:r>
      <w:proofErr w:type="spellEnd"/>
      <w:r w:rsidRPr="001B0D04">
        <w:rPr>
          <w:rFonts w:ascii="Arial" w:hAnsi="Arial" w:cs="Arial"/>
          <w:i/>
          <w:iCs/>
          <w:lang w:val="fr-FR"/>
        </w:rPr>
        <w:t xml:space="preserve"> de membru.</w:t>
      </w:r>
    </w:p>
    <w:p w14:paraId="7EA641F9" w14:textId="77777777" w:rsidR="00F87816" w:rsidRPr="001B0D04" w:rsidRDefault="00F87816" w:rsidP="00F87816">
      <w:pPr>
        <w:autoSpaceDE w:val="0"/>
        <w:ind w:firstLine="720"/>
        <w:jc w:val="both"/>
        <w:rPr>
          <w:i/>
          <w:iCs/>
        </w:rPr>
      </w:pPr>
    </w:p>
    <w:p w14:paraId="4B3DE7AA" w14:textId="77777777" w:rsidR="00F87816" w:rsidRPr="001B0D04" w:rsidRDefault="00F87816" w:rsidP="00F87816">
      <w:pPr>
        <w:autoSpaceDE w:val="0"/>
        <w:ind w:firstLine="720"/>
        <w:jc w:val="both"/>
        <w:rPr>
          <w:rFonts w:ascii="Arial" w:hAnsi="Arial" w:cs="Arial"/>
          <w:i/>
          <w:iCs/>
          <w:lang w:val="it-IT"/>
        </w:rPr>
      </w:pPr>
      <w:r w:rsidRPr="001B0D04">
        <w:rPr>
          <w:rFonts w:ascii="Arial" w:hAnsi="Arial" w:cs="Arial"/>
          <w:i/>
          <w:iCs/>
          <w:lang w:val="it-IT"/>
        </w:rPr>
        <w:t xml:space="preserve">Art. 12 indice 1 . </w:t>
      </w:r>
      <w:r w:rsidRPr="001B0D04">
        <w:rPr>
          <w:rFonts w:ascii="Arial" w:hAnsi="Arial" w:cs="Arial"/>
          <w:b/>
          <w:bCs/>
          <w:i/>
          <w:iCs/>
          <w:lang w:val="it-IT"/>
        </w:rPr>
        <w:t>Membrii simpli si membrii de onoare</w:t>
      </w:r>
      <w:r w:rsidRPr="001B0D04">
        <w:rPr>
          <w:rFonts w:ascii="Arial" w:hAnsi="Arial" w:cs="Arial"/>
          <w:i/>
          <w:iCs/>
          <w:lang w:val="it-IT"/>
        </w:rPr>
        <w:t xml:space="preserve"> vor avea drepturi restranse in sensul ca :</w:t>
      </w:r>
    </w:p>
    <w:p w14:paraId="20ED487D" w14:textId="77777777" w:rsidR="00F87816" w:rsidRPr="001B0D04" w:rsidRDefault="00F87816" w:rsidP="00F87816">
      <w:pPr>
        <w:autoSpaceDE w:val="0"/>
        <w:ind w:firstLine="720"/>
        <w:jc w:val="both"/>
        <w:rPr>
          <w:rFonts w:ascii="Arial" w:hAnsi="Arial" w:cs="Arial"/>
          <w:i/>
          <w:iCs/>
          <w:lang w:val="it-IT"/>
        </w:rPr>
      </w:pPr>
      <w:r w:rsidRPr="001B0D04">
        <w:rPr>
          <w:rFonts w:ascii="Arial" w:hAnsi="Arial" w:cs="Arial"/>
          <w:i/>
          <w:iCs/>
          <w:lang w:val="it-IT"/>
        </w:rPr>
        <w:t>a). pot participa la adunarile generale doar cu statut de observatori, fara a avea drept de vot si fara a exista obligarea convocarii in acest sens</w:t>
      </w:r>
    </w:p>
    <w:p w14:paraId="4A02B42F" w14:textId="77777777" w:rsidR="00F87816" w:rsidRPr="001B0D04" w:rsidRDefault="00F87816" w:rsidP="00F87816">
      <w:pPr>
        <w:autoSpaceDE w:val="0"/>
        <w:ind w:firstLine="720"/>
        <w:jc w:val="both"/>
        <w:rPr>
          <w:rFonts w:ascii="Arial" w:hAnsi="Arial" w:cs="Arial"/>
          <w:i/>
          <w:iCs/>
          <w:lang w:val="it-IT"/>
        </w:rPr>
      </w:pPr>
      <w:r w:rsidRPr="001B0D04">
        <w:rPr>
          <w:rFonts w:ascii="Arial" w:hAnsi="Arial" w:cs="Arial"/>
          <w:i/>
          <w:iCs/>
          <w:lang w:val="it-IT"/>
        </w:rPr>
        <w:t>b) pot participa la activitatile sportive ale clubului, cu exceptia celor care sunt rezervate membrilor fondatori si care sunt afisate ca atare pe pagina web a clubului.</w:t>
      </w:r>
    </w:p>
    <w:p w14:paraId="64C74191" w14:textId="77777777" w:rsidR="001B0D04" w:rsidRPr="007A531E" w:rsidRDefault="001B0D04" w:rsidP="001B0D04">
      <w:pPr>
        <w:autoSpaceDE w:val="0"/>
        <w:ind w:firstLine="720"/>
        <w:jc w:val="both"/>
        <w:rPr>
          <w:rFonts w:ascii="Arial" w:hAnsi="Arial" w:cs="Arial"/>
          <w:i/>
          <w:iCs/>
          <w:lang w:val="it-IT"/>
        </w:rPr>
      </w:pPr>
      <w:r w:rsidRPr="007A531E">
        <w:rPr>
          <w:rFonts w:ascii="Arial" w:hAnsi="Arial" w:cs="Arial"/>
          <w:i/>
          <w:iCs/>
          <w:lang w:val="it-IT"/>
        </w:rPr>
        <w:t xml:space="preserve">Art. 12 indice 2 .  </w:t>
      </w:r>
      <w:r w:rsidRPr="007A531E">
        <w:rPr>
          <w:rFonts w:ascii="Arial" w:hAnsi="Arial" w:cs="Arial"/>
          <w:b/>
          <w:bCs/>
          <w:i/>
          <w:iCs/>
          <w:lang w:val="it-IT"/>
        </w:rPr>
        <w:t>Aspirantii la calitatea de membru</w:t>
      </w:r>
      <w:r w:rsidRPr="007A531E">
        <w:rPr>
          <w:rFonts w:ascii="Arial" w:hAnsi="Arial" w:cs="Arial"/>
          <w:i/>
          <w:iCs/>
          <w:lang w:val="it-IT"/>
        </w:rPr>
        <w:t xml:space="preserve"> vor avea drepturi restranse in sensul ca :</w:t>
      </w:r>
    </w:p>
    <w:p w14:paraId="4B2B575A" w14:textId="77777777" w:rsidR="001B0D04" w:rsidRPr="007A531E" w:rsidRDefault="001B0D04" w:rsidP="001B0D04">
      <w:pPr>
        <w:autoSpaceDE w:val="0"/>
        <w:ind w:firstLine="720"/>
        <w:jc w:val="both"/>
        <w:rPr>
          <w:rFonts w:ascii="Arial" w:hAnsi="Arial" w:cs="Arial"/>
          <w:i/>
          <w:iCs/>
          <w:lang w:val="it-IT"/>
        </w:rPr>
      </w:pPr>
      <w:r w:rsidRPr="007A531E">
        <w:rPr>
          <w:rFonts w:ascii="Arial" w:hAnsi="Arial" w:cs="Arial"/>
          <w:i/>
          <w:iCs/>
          <w:lang w:val="it-IT"/>
        </w:rPr>
        <w:t>a) pot participa la adunarile generale doar cu statut de observatori, fara a avea drept de vot si fara a exista obligarea convocarii in acest sens</w:t>
      </w:r>
    </w:p>
    <w:p w14:paraId="58C30550" w14:textId="77777777" w:rsidR="001B0D04" w:rsidRPr="007A531E" w:rsidRDefault="001B0D04" w:rsidP="001B0D04">
      <w:pPr>
        <w:autoSpaceDE w:val="0"/>
        <w:ind w:firstLine="720"/>
        <w:jc w:val="both"/>
        <w:rPr>
          <w:rFonts w:ascii="Arial" w:hAnsi="Arial" w:cs="Arial"/>
          <w:i/>
          <w:iCs/>
          <w:lang w:val="it-IT"/>
        </w:rPr>
      </w:pPr>
      <w:r w:rsidRPr="007A531E">
        <w:rPr>
          <w:rFonts w:ascii="Arial" w:hAnsi="Arial" w:cs="Arial"/>
          <w:i/>
          <w:iCs/>
          <w:lang w:val="it-IT"/>
        </w:rPr>
        <w:t>b) pot participa în mod voluntar la activitatile sportive ale clubului, cu exceptia celor care sunt rezervate membrilor fondatori sau membrilor si care sunt afisate ca atare pe pagina web a clubului</w:t>
      </w:r>
    </w:p>
    <w:p w14:paraId="4CAFC44D" w14:textId="77777777" w:rsidR="00F87816" w:rsidRPr="001B0D04" w:rsidRDefault="00F87816" w:rsidP="00F87816">
      <w:pPr>
        <w:autoSpaceDE w:val="0"/>
        <w:ind w:firstLine="720"/>
        <w:jc w:val="both"/>
        <w:rPr>
          <w:i/>
          <w:iCs/>
          <w:lang w:val="it-IT"/>
        </w:rPr>
      </w:pPr>
    </w:p>
    <w:p w14:paraId="0E0A8994" w14:textId="77777777" w:rsidR="00F87816" w:rsidRPr="001B0D04" w:rsidRDefault="00F87816" w:rsidP="00F87816">
      <w:pPr>
        <w:autoSpaceDE w:val="0"/>
        <w:ind w:firstLine="720"/>
        <w:jc w:val="both"/>
        <w:rPr>
          <w:rFonts w:ascii="Arial" w:hAnsi="Arial" w:cs="Arial"/>
          <w:iCs/>
          <w:lang w:val="it-IT"/>
        </w:rPr>
      </w:pPr>
      <w:r w:rsidRPr="001B0D04">
        <w:rPr>
          <w:rFonts w:ascii="Arial" w:hAnsi="Arial" w:cs="Arial"/>
          <w:iCs/>
          <w:lang w:val="it-IT"/>
        </w:rPr>
        <w:t>Art. 13 - Membrii Clubului Sportiv Airsoft Botosani vor avea urmatoarele obligatii:</w:t>
      </w:r>
    </w:p>
    <w:p w14:paraId="454CB0CE" w14:textId="77777777" w:rsidR="00F87816" w:rsidRPr="001B0D04" w:rsidRDefault="00F87816" w:rsidP="00F87816">
      <w:pPr>
        <w:autoSpaceDE w:val="0"/>
        <w:ind w:firstLine="720"/>
        <w:jc w:val="both"/>
        <w:rPr>
          <w:rFonts w:ascii="Arial" w:hAnsi="Arial" w:cs="Arial"/>
          <w:iCs/>
          <w:lang w:val="it-IT"/>
        </w:rPr>
      </w:pPr>
      <w:r w:rsidRPr="001B0D04">
        <w:rPr>
          <w:rFonts w:ascii="Arial" w:hAnsi="Arial" w:cs="Arial"/>
          <w:iCs/>
          <w:lang w:val="it-IT"/>
        </w:rPr>
        <w:t>a) sa respecte statutul si Regulamentele de organizare si functionare si ordine interioara a Clubului;</w:t>
      </w:r>
    </w:p>
    <w:p w14:paraId="2A27B7F6" w14:textId="77777777" w:rsidR="00F87816" w:rsidRPr="001B0D04" w:rsidRDefault="00F87816" w:rsidP="00F87816">
      <w:pPr>
        <w:autoSpaceDE w:val="0"/>
        <w:ind w:firstLine="720"/>
        <w:jc w:val="both"/>
        <w:rPr>
          <w:rFonts w:ascii="Arial" w:hAnsi="Arial" w:cs="Arial"/>
          <w:iCs/>
          <w:lang w:val="it-IT"/>
        </w:rPr>
      </w:pPr>
      <w:r w:rsidRPr="001B0D04">
        <w:rPr>
          <w:rFonts w:ascii="Arial" w:hAnsi="Arial" w:cs="Arial"/>
          <w:iCs/>
          <w:lang w:val="it-IT"/>
        </w:rPr>
        <w:t xml:space="preserve">b) sa respecte reglementarile si strategiile Ministerul Educatiei, Cercetarii, Tineretului si Sportului,  a Autoritatii Nationale pentru Tineret si Sport; </w:t>
      </w:r>
    </w:p>
    <w:p w14:paraId="50C92C23" w14:textId="77777777" w:rsidR="00F87816" w:rsidRPr="001B0D04" w:rsidRDefault="00F87816" w:rsidP="00F87816">
      <w:pPr>
        <w:autoSpaceDE w:val="0"/>
        <w:ind w:firstLine="720"/>
        <w:jc w:val="both"/>
        <w:rPr>
          <w:rFonts w:ascii="Arial" w:hAnsi="Arial" w:cs="Arial"/>
          <w:iCs/>
          <w:lang w:val="it-IT"/>
        </w:rPr>
      </w:pPr>
      <w:r w:rsidRPr="001B0D04">
        <w:rPr>
          <w:rFonts w:ascii="Arial" w:hAnsi="Arial" w:cs="Arial"/>
          <w:iCs/>
          <w:lang w:val="it-IT"/>
        </w:rPr>
        <w:t>c) sa onoreze orice conventie intervenita intre el si Club, sa sustina permanent, moral si material activitatea Clubului Sportiv Airsoft Botosani ;</w:t>
      </w:r>
    </w:p>
    <w:p w14:paraId="50AF1767" w14:textId="77777777" w:rsidR="00F87816" w:rsidRPr="001B0D04" w:rsidRDefault="00F87816" w:rsidP="00F87816">
      <w:pPr>
        <w:autoSpaceDE w:val="0"/>
        <w:ind w:firstLine="720"/>
        <w:jc w:val="both"/>
        <w:rPr>
          <w:rFonts w:ascii="Arial" w:hAnsi="Arial" w:cs="Arial"/>
          <w:iCs/>
          <w:lang w:val="it-IT"/>
        </w:rPr>
      </w:pPr>
      <w:r w:rsidRPr="001B0D04">
        <w:rPr>
          <w:rFonts w:ascii="Arial" w:hAnsi="Arial" w:cs="Arial"/>
          <w:iCs/>
          <w:lang w:val="it-IT"/>
        </w:rPr>
        <w:t>d) sa urmareasca atragerea de noi membri si noi surse de venituri;</w:t>
      </w:r>
    </w:p>
    <w:p w14:paraId="68219857" w14:textId="77777777" w:rsidR="00F87816" w:rsidRPr="001B0D04" w:rsidRDefault="00F87816" w:rsidP="00F87816">
      <w:pPr>
        <w:autoSpaceDE w:val="0"/>
        <w:ind w:firstLine="720"/>
        <w:jc w:val="both"/>
        <w:rPr>
          <w:rFonts w:ascii="Arial" w:hAnsi="Arial" w:cs="Arial"/>
          <w:iCs/>
          <w:lang w:val="it-IT"/>
        </w:rPr>
      </w:pPr>
      <w:r w:rsidRPr="001B0D04">
        <w:rPr>
          <w:rFonts w:ascii="Arial" w:hAnsi="Arial" w:cs="Arial"/>
          <w:iCs/>
          <w:lang w:val="it-IT"/>
        </w:rPr>
        <w:t>e) sa participle activ la actiunile Clubului Sportiv Airsoft Botosani ;</w:t>
      </w:r>
    </w:p>
    <w:p w14:paraId="6BDE3E35" w14:textId="77777777" w:rsidR="00F87816" w:rsidRPr="001B0D04" w:rsidRDefault="00F87816" w:rsidP="00F87816">
      <w:pPr>
        <w:autoSpaceDE w:val="0"/>
        <w:ind w:firstLine="720"/>
        <w:rPr>
          <w:rFonts w:ascii="Arial" w:hAnsi="Arial" w:cs="Arial"/>
          <w:iCs/>
          <w:lang w:val="it-IT"/>
        </w:rPr>
      </w:pPr>
      <w:r w:rsidRPr="001B0D04">
        <w:rPr>
          <w:rFonts w:ascii="Arial" w:hAnsi="Arial" w:cs="Arial"/>
          <w:iCs/>
          <w:lang w:val="it-IT"/>
        </w:rPr>
        <w:t>f) sa actioneze numai in conformitate cu legislatia in vigoare, referitoare la Asociatii si Fundatii si educatiei fizice si sportului;</w:t>
      </w:r>
      <w:r w:rsidRPr="001B0D04">
        <w:rPr>
          <w:rFonts w:ascii="Arial" w:hAnsi="Arial" w:cs="Arial"/>
          <w:iCs/>
          <w:lang w:val="it-IT"/>
        </w:rPr>
        <w:br/>
      </w:r>
      <w:r w:rsidRPr="001B0D04">
        <w:rPr>
          <w:rFonts w:ascii="Arial" w:hAnsi="Arial" w:cs="Arial"/>
          <w:iCs/>
          <w:lang w:val="it-IT"/>
        </w:rPr>
        <w:tab/>
        <w:t>g) sa exercite cu competenta si responsabilitate functiile in care au fost alesi ;</w:t>
      </w:r>
    </w:p>
    <w:p w14:paraId="48057A14" w14:textId="77777777" w:rsidR="00F87816" w:rsidRPr="001B0D04" w:rsidRDefault="00F87816" w:rsidP="00F87816">
      <w:pPr>
        <w:autoSpaceDE w:val="0"/>
        <w:ind w:firstLine="720"/>
        <w:jc w:val="both"/>
        <w:rPr>
          <w:rFonts w:ascii="Arial" w:hAnsi="Arial" w:cs="Arial"/>
          <w:iCs/>
          <w:lang w:val="it-IT"/>
        </w:rPr>
      </w:pPr>
      <w:r w:rsidRPr="001B0D04">
        <w:rPr>
          <w:rFonts w:ascii="Arial" w:hAnsi="Arial" w:cs="Arial"/>
          <w:iCs/>
          <w:lang w:val="it-IT"/>
        </w:rPr>
        <w:t>h) sa protejeze patrimoniul clubului ;</w:t>
      </w:r>
    </w:p>
    <w:p w14:paraId="152930CD" w14:textId="77777777" w:rsidR="00F87816" w:rsidRPr="001B0D04" w:rsidRDefault="00F87816" w:rsidP="00F87816">
      <w:pPr>
        <w:autoSpaceDE w:val="0"/>
        <w:ind w:firstLine="720"/>
        <w:jc w:val="both"/>
        <w:rPr>
          <w:rFonts w:ascii="Arial" w:hAnsi="Arial" w:cs="Arial"/>
          <w:iCs/>
          <w:lang w:val="it-IT"/>
        </w:rPr>
      </w:pPr>
      <w:r w:rsidRPr="001B0D04">
        <w:rPr>
          <w:rFonts w:ascii="Arial" w:hAnsi="Arial" w:cs="Arial"/>
          <w:iCs/>
          <w:lang w:val="it-IT"/>
        </w:rPr>
        <w:t>i) sa aiba un comportament ireprosabil in toate activitatile organizate de club ;</w:t>
      </w:r>
    </w:p>
    <w:p w14:paraId="6841F2A6" w14:textId="77777777" w:rsidR="00F87816" w:rsidRPr="001B0D04" w:rsidRDefault="00F87816" w:rsidP="00F87816">
      <w:pPr>
        <w:autoSpaceDE w:val="0"/>
        <w:ind w:firstLine="720"/>
        <w:jc w:val="both"/>
        <w:rPr>
          <w:rFonts w:ascii="Arial" w:hAnsi="Arial" w:cs="Arial"/>
          <w:iCs/>
          <w:lang w:val="it-IT"/>
        </w:rPr>
      </w:pPr>
      <w:r w:rsidRPr="001B0D04">
        <w:rPr>
          <w:rFonts w:ascii="Arial" w:hAnsi="Arial" w:cs="Arial"/>
          <w:iCs/>
          <w:lang w:val="it-IT"/>
        </w:rPr>
        <w:t>j) sa nu se implice sub nici o forma in probleme politice, religioase, rasiale sau altele contrare scopurilor clubului</w:t>
      </w:r>
    </w:p>
    <w:p w14:paraId="4506C3C3" w14:textId="77777777" w:rsidR="00F87816" w:rsidRPr="001B0D04" w:rsidRDefault="00F87816" w:rsidP="00F87816">
      <w:pPr>
        <w:autoSpaceDE w:val="0"/>
        <w:ind w:firstLine="720"/>
        <w:jc w:val="both"/>
        <w:rPr>
          <w:rFonts w:ascii="Arial" w:hAnsi="Arial" w:cs="Arial"/>
          <w:lang w:val="it-IT"/>
        </w:rPr>
      </w:pPr>
      <w:r w:rsidRPr="001B0D04">
        <w:rPr>
          <w:rFonts w:ascii="Arial" w:hAnsi="Arial" w:cs="Arial"/>
          <w:lang w:val="it-IT"/>
        </w:rPr>
        <w:t>Art. 14 - Calitatea de membru, in functie de specificul ei, se poate pierde prin:</w:t>
      </w:r>
    </w:p>
    <w:p w14:paraId="2F90FA8A" w14:textId="77777777" w:rsidR="00F87816" w:rsidRPr="001B0D04" w:rsidRDefault="00F87816" w:rsidP="00F87816">
      <w:pPr>
        <w:autoSpaceDE w:val="0"/>
        <w:ind w:firstLine="720"/>
        <w:jc w:val="both"/>
        <w:rPr>
          <w:rFonts w:ascii="Arial" w:hAnsi="Arial" w:cs="Arial"/>
          <w:iCs/>
          <w:lang w:val="it-IT"/>
        </w:rPr>
      </w:pPr>
      <w:r w:rsidRPr="001B0D04">
        <w:rPr>
          <w:rFonts w:ascii="Arial" w:hAnsi="Arial" w:cs="Arial"/>
          <w:iCs/>
          <w:lang w:val="it-IT"/>
        </w:rPr>
        <w:t>a) Excluderea in urma deciziei Adunarii Generale pentru incalcarea dispozitiilor statutare, desfasurarea unor campanii anticoncept Clubului, neonorarea angajamentelor liber consimtite, lipsa de interes fata de scopul si obiectivele Clubului Sportiv Airsoft Botosani ;</w:t>
      </w:r>
    </w:p>
    <w:p w14:paraId="67E84CC8" w14:textId="77777777" w:rsidR="00F87816" w:rsidRPr="001B0D04" w:rsidRDefault="00F87816" w:rsidP="00F87816">
      <w:pPr>
        <w:autoSpaceDE w:val="0"/>
        <w:ind w:firstLine="720"/>
        <w:jc w:val="both"/>
        <w:rPr>
          <w:rFonts w:ascii="Arial" w:hAnsi="Arial" w:cs="Arial"/>
          <w:iCs/>
          <w:lang w:val="it-IT"/>
        </w:rPr>
      </w:pPr>
      <w:r w:rsidRPr="001B0D04">
        <w:rPr>
          <w:rFonts w:ascii="Arial" w:hAnsi="Arial" w:cs="Arial"/>
          <w:iCs/>
          <w:lang w:val="it-IT"/>
        </w:rPr>
        <w:t>b) Renuntarea. In acest sens se va adresa o cerere scrisa Consiliului Director in care se va specifica motivarea deciziei luate ;</w:t>
      </w:r>
    </w:p>
    <w:p w14:paraId="55D68DE4" w14:textId="77777777" w:rsidR="00F87816" w:rsidRPr="001B0D04" w:rsidRDefault="00F87816" w:rsidP="00F87816">
      <w:pPr>
        <w:autoSpaceDE w:val="0"/>
        <w:ind w:firstLine="720"/>
        <w:jc w:val="both"/>
        <w:rPr>
          <w:rFonts w:ascii="Arial" w:hAnsi="Arial" w:cs="Arial"/>
          <w:iCs/>
          <w:lang w:val="it-IT"/>
        </w:rPr>
      </w:pPr>
      <w:r w:rsidRPr="001B0D04">
        <w:rPr>
          <w:rFonts w:ascii="Arial" w:hAnsi="Arial" w:cs="Arial"/>
          <w:iCs/>
          <w:lang w:val="it-IT"/>
        </w:rPr>
        <w:t>c). Activitati care contravin interesului clubului sau sunt de natura a aduce atingere imaginii acestuia si ai membrilor sai</w:t>
      </w:r>
    </w:p>
    <w:p w14:paraId="230E39A0" w14:textId="77777777" w:rsidR="00F87816" w:rsidRPr="001B0D04" w:rsidRDefault="00F87816" w:rsidP="00F87816">
      <w:pPr>
        <w:autoSpaceDE w:val="0"/>
        <w:ind w:firstLine="720"/>
        <w:jc w:val="both"/>
        <w:rPr>
          <w:rFonts w:ascii="Arial" w:hAnsi="Arial" w:cs="Arial"/>
          <w:iCs/>
          <w:lang w:val="it-IT"/>
        </w:rPr>
      </w:pPr>
      <w:r w:rsidRPr="001B0D04">
        <w:rPr>
          <w:rFonts w:ascii="Arial" w:hAnsi="Arial" w:cs="Arial"/>
          <w:iCs/>
          <w:lang w:val="it-IT"/>
        </w:rPr>
        <w:t>d) Deces, lichidare.</w:t>
      </w:r>
    </w:p>
    <w:p w14:paraId="73C561C6" w14:textId="77777777" w:rsidR="00F87816" w:rsidRDefault="00F87816" w:rsidP="00F87816">
      <w:pPr>
        <w:autoSpaceDE w:val="0"/>
        <w:ind w:firstLine="720"/>
        <w:jc w:val="both"/>
        <w:rPr>
          <w:rFonts w:ascii="Arial" w:hAnsi="Arial" w:cs="Arial"/>
          <w:lang w:val="it-IT"/>
        </w:rPr>
      </w:pPr>
    </w:p>
    <w:p w14:paraId="7644E109" w14:textId="77777777" w:rsidR="00F87816" w:rsidRDefault="00F87816" w:rsidP="00F87816">
      <w:pPr>
        <w:autoSpaceDE w:val="0"/>
        <w:ind w:firstLine="720"/>
        <w:jc w:val="both"/>
        <w:rPr>
          <w:rFonts w:ascii="Arial" w:hAnsi="Arial" w:cs="Arial"/>
          <w:b/>
          <w:lang w:val="it-IT"/>
        </w:rPr>
      </w:pPr>
      <w:r>
        <w:rPr>
          <w:rFonts w:ascii="Arial" w:hAnsi="Arial" w:cs="Arial"/>
          <w:b/>
          <w:lang w:val="it-IT"/>
        </w:rPr>
        <w:lastRenderedPageBreak/>
        <w:t>CAPITOLUL V REGIMUL DE DISCIPLINA PENTRU MEMBRII ASOCIATIEI: RECOMPENSE SI SANCTIUNI, CONDITIILE DE ACORDARE A ACESTORA.</w:t>
      </w:r>
    </w:p>
    <w:p w14:paraId="4B7A1D11" w14:textId="77777777" w:rsidR="00F87816" w:rsidRPr="001B0D04" w:rsidRDefault="00F87816" w:rsidP="00F87816">
      <w:pPr>
        <w:autoSpaceDE w:val="0"/>
        <w:ind w:firstLine="720"/>
        <w:jc w:val="both"/>
        <w:rPr>
          <w:rFonts w:ascii="Arial" w:hAnsi="Arial" w:cs="Arial"/>
          <w:iCs/>
          <w:lang w:val="ro-RO"/>
        </w:rPr>
      </w:pPr>
      <w:r w:rsidRPr="001B0D04">
        <w:rPr>
          <w:rFonts w:ascii="Arial" w:hAnsi="Arial" w:cs="Arial"/>
          <w:lang w:val="ro-RO"/>
        </w:rPr>
        <w:t xml:space="preserve">Art. 15 - </w:t>
      </w:r>
      <w:r w:rsidRPr="001B0D04">
        <w:rPr>
          <w:rFonts w:ascii="Arial" w:hAnsi="Arial" w:cs="Arial"/>
          <w:iCs/>
          <w:lang w:val="ro-RO"/>
        </w:rPr>
        <w:t>(1) Pentru rezultate deosebite obtinute in competitiile interne si internationale, ca si pentru  recunoasterea contributiei unor specialisti sau persoane fizice ori juridice la dezvoltarea Clubului Sportiv Airsoft Botosani se pot acorda urmatoarele recompense:</w:t>
      </w:r>
    </w:p>
    <w:p w14:paraId="26B9E653" w14:textId="77777777" w:rsidR="00F87816" w:rsidRPr="001B0D04" w:rsidRDefault="00F87816" w:rsidP="00F87816">
      <w:pPr>
        <w:autoSpaceDE w:val="0"/>
        <w:ind w:firstLine="720"/>
        <w:jc w:val="both"/>
        <w:rPr>
          <w:rFonts w:ascii="Arial" w:hAnsi="Arial" w:cs="Arial"/>
          <w:iCs/>
          <w:lang w:val="ro-RO"/>
        </w:rPr>
      </w:pPr>
      <w:r w:rsidRPr="001B0D04">
        <w:rPr>
          <w:rFonts w:ascii="Arial" w:hAnsi="Arial" w:cs="Arial"/>
          <w:iCs/>
          <w:lang w:val="ro-RO"/>
        </w:rPr>
        <w:t>- titlul de membru de onoare;</w:t>
      </w:r>
    </w:p>
    <w:p w14:paraId="44C5CD20" w14:textId="77777777" w:rsidR="00F87816" w:rsidRPr="001B0D04" w:rsidRDefault="00F87816" w:rsidP="00F87816">
      <w:pPr>
        <w:autoSpaceDE w:val="0"/>
        <w:ind w:firstLine="720"/>
        <w:jc w:val="both"/>
        <w:rPr>
          <w:rFonts w:ascii="Arial" w:hAnsi="Arial" w:cs="Arial"/>
          <w:iCs/>
          <w:lang w:val="ro-RO"/>
        </w:rPr>
      </w:pPr>
      <w:r w:rsidRPr="001B0D04">
        <w:rPr>
          <w:rFonts w:ascii="Arial" w:hAnsi="Arial" w:cs="Arial"/>
          <w:iCs/>
          <w:lang w:val="ro-RO"/>
        </w:rPr>
        <w:t>- premii si prime speciale pentru rezultate sportive deosebite;</w:t>
      </w:r>
    </w:p>
    <w:p w14:paraId="735B2FB2" w14:textId="77777777" w:rsidR="00F87816" w:rsidRPr="001B0D04" w:rsidRDefault="00F87816" w:rsidP="00F87816">
      <w:pPr>
        <w:autoSpaceDE w:val="0"/>
        <w:ind w:firstLine="720"/>
        <w:jc w:val="both"/>
        <w:rPr>
          <w:rFonts w:ascii="Arial" w:hAnsi="Arial" w:cs="Arial"/>
          <w:iCs/>
          <w:lang w:val="ro-RO"/>
        </w:rPr>
      </w:pPr>
      <w:r w:rsidRPr="001B0D04">
        <w:rPr>
          <w:rFonts w:ascii="Arial" w:hAnsi="Arial" w:cs="Arial"/>
          <w:iCs/>
          <w:lang w:val="ro-RO"/>
        </w:rPr>
        <w:t>- distinctii si trofee.</w:t>
      </w:r>
    </w:p>
    <w:p w14:paraId="0C41AF29" w14:textId="77777777" w:rsidR="00F87816" w:rsidRDefault="00F87816" w:rsidP="00F87816">
      <w:pPr>
        <w:autoSpaceDE w:val="0"/>
        <w:ind w:firstLine="720"/>
        <w:jc w:val="both"/>
        <w:rPr>
          <w:rFonts w:ascii="Arial" w:hAnsi="Arial" w:cs="Arial"/>
          <w:lang w:val="ro-RO"/>
        </w:rPr>
      </w:pPr>
      <w:r>
        <w:rPr>
          <w:rFonts w:ascii="Arial" w:hAnsi="Arial" w:cs="Arial"/>
          <w:lang w:val="ro-RO"/>
        </w:rPr>
        <w:t>(2) Clubul Sportiv Airsoft Botosani poate acorda premii anuale celor mai buni clasati competitori, clasificare realizata in urma totalizarii punctelor, pe baza Regulamentului de clasificare sportiva.</w:t>
      </w:r>
    </w:p>
    <w:p w14:paraId="4EE97629" w14:textId="77777777" w:rsidR="00F87816" w:rsidRDefault="00F87816" w:rsidP="00F87816">
      <w:pPr>
        <w:autoSpaceDE w:val="0"/>
        <w:ind w:firstLine="720"/>
        <w:jc w:val="both"/>
        <w:rPr>
          <w:rFonts w:ascii="Arial" w:hAnsi="Arial" w:cs="Arial"/>
          <w:color w:val="000000"/>
          <w:lang w:val="ro-RO"/>
        </w:rPr>
      </w:pPr>
      <w:r>
        <w:rPr>
          <w:rFonts w:ascii="Arial" w:hAnsi="Arial" w:cs="Arial"/>
          <w:color w:val="000000"/>
          <w:lang w:val="ro-RO"/>
        </w:rPr>
        <w:t>Art. 16 - In functie de gravitatea faptelor savarsite, membrii clubului pot fi sanctionati cu:</w:t>
      </w:r>
    </w:p>
    <w:p w14:paraId="6D66DA8F" w14:textId="77777777" w:rsidR="00F87816" w:rsidRDefault="00F87816" w:rsidP="00F87816">
      <w:pPr>
        <w:numPr>
          <w:ilvl w:val="0"/>
          <w:numId w:val="3"/>
        </w:numPr>
        <w:autoSpaceDE w:val="0"/>
        <w:jc w:val="both"/>
        <w:rPr>
          <w:rFonts w:ascii="Arial" w:hAnsi="Arial" w:cs="Arial"/>
          <w:color w:val="000000"/>
        </w:rPr>
      </w:pPr>
      <w:proofErr w:type="spellStart"/>
      <w:r>
        <w:rPr>
          <w:rFonts w:ascii="Arial" w:hAnsi="Arial" w:cs="Arial"/>
          <w:color w:val="000000"/>
        </w:rPr>
        <w:t>Avertisment</w:t>
      </w:r>
      <w:proofErr w:type="spellEnd"/>
    </w:p>
    <w:p w14:paraId="1DDB8DB9" w14:textId="77777777" w:rsidR="00F87816" w:rsidRDefault="00F87816" w:rsidP="00F87816">
      <w:pPr>
        <w:numPr>
          <w:ilvl w:val="0"/>
          <w:numId w:val="3"/>
        </w:numPr>
        <w:autoSpaceDE w:val="0"/>
        <w:jc w:val="both"/>
        <w:rPr>
          <w:rFonts w:ascii="Arial" w:hAnsi="Arial" w:cs="Arial"/>
          <w:color w:val="000000"/>
          <w:lang w:val="fr-FR"/>
        </w:rPr>
      </w:pPr>
      <w:proofErr w:type="spellStart"/>
      <w:r>
        <w:rPr>
          <w:rFonts w:ascii="Arial" w:hAnsi="Arial" w:cs="Arial"/>
          <w:color w:val="000000"/>
          <w:lang w:val="fr-FR"/>
        </w:rPr>
        <w:t>Suspendarea</w:t>
      </w:r>
      <w:proofErr w:type="spellEnd"/>
      <w:r>
        <w:rPr>
          <w:rFonts w:ascii="Arial" w:hAnsi="Arial" w:cs="Arial"/>
          <w:color w:val="000000"/>
          <w:lang w:val="fr-FR"/>
        </w:rPr>
        <w:t xml:space="preserve"> </w:t>
      </w:r>
      <w:proofErr w:type="spellStart"/>
      <w:r>
        <w:rPr>
          <w:rFonts w:ascii="Arial" w:hAnsi="Arial" w:cs="Arial"/>
          <w:color w:val="000000"/>
          <w:lang w:val="fr-FR"/>
        </w:rPr>
        <w:t>temporara</w:t>
      </w:r>
      <w:proofErr w:type="spellEnd"/>
      <w:r>
        <w:rPr>
          <w:rFonts w:ascii="Arial" w:hAnsi="Arial" w:cs="Arial"/>
          <w:color w:val="000000"/>
          <w:lang w:val="fr-FR"/>
        </w:rPr>
        <w:t xml:space="preserve"> </w:t>
      </w:r>
      <w:proofErr w:type="spellStart"/>
      <w:r>
        <w:rPr>
          <w:rFonts w:ascii="Arial" w:hAnsi="Arial" w:cs="Arial"/>
          <w:color w:val="000000"/>
          <w:lang w:val="fr-FR"/>
        </w:rPr>
        <w:t>din</w:t>
      </w:r>
      <w:proofErr w:type="spellEnd"/>
      <w:r>
        <w:rPr>
          <w:rFonts w:ascii="Arial" w:hAnsi="Arial" w:cs="Arial"/>
          <w:color w:val="000000"/>
          <w:lang w:val="fr-FR"/>
        </w:rPr>
        <w:t xml:space="preserve"> </w:t>
      </w:r>
      <w:proofErr w:type="spellStart"/>
      <w:r>
        <w:rPr>
          <w:rFonts w:ascii="Arial" w:hAnsi="Arial" w:cs="Arial"/>
          <w:color w:val="000000"/>
          <w:lang w:val="fr-FR"/>
        </w:rPr>
        <w:t>activitatea</w:t>
      </w:r>
      <w:proofErr w:type="spellEnd"/>
      <w:r>
        <w:rPr>
          <w:rFonts w:ascii="Arial" w:hAnsi="Arial" w:cs="Arial"/>
          <w:color w:val="000000"/>
          <w:lang w:val="fr-FR"/>
        </w:rPr>
        <w:t xml:space="preserve"> </w:t>
      </w:r>
      <w:proofErr w:type="spellStart"/>
      <w:r>
        <w:rPr>
          <w:rFonts w:ascii="Arial" w:hAnsi="Arial" w:cs="Arial"/>
          <w:color w:val="000000"/>
          <w:lang w:val="fr-FR"/>
        </w:rPr>
        <w:t>competitionala</w:t>
      </w:r>
      <w:proofErr w:type="spellEnd"/>
    </w:p>
    <w:p w14:paraId="0AD8A9BC" w14:textId="77777777" w:rsidR="00F87816" w:rsidRDefault="00F87816" w:rsidP="00F87816">
      <w:pPr>
        <w:numPr>
          <w:ilvl w:val="0"/>
          <w:numId w:val="3"/>
        </w:numPr>
        <w:autoSpaceDE w:val="0"/>
        <w:jc w:val="both"/>
        <w:rPr>
          <w:rFonts w:ascii="Arial" w:hAnsi="Arial" w:cs="Arial"/>
          <w:color w:val="000000"/>
          <w:lang w:val="fr-FR"/>
        </w:rPr>
      </w:pPr>
      <w:proofErr w:type="spellStart"/>
      <w:r>
        <w:rPr>
          <w:rFonts w:ascii="Arial" w:hAnsi="Arial" w:cs="Arial"/>
          <w:color w:val="000000"/>
          <w:lang w:val="fr-FR"/>
        </w:rPr>
        <w:t>Ridicare</w:t>
      </w:r>
      <w:proofErr w:type="spellEnd"/>
      <w:r>
        <w:rPr>
          <w:rFonts w:ascii="Arial" w:hAnsi="Arial" w:cs="Arial"/>
          <w:color w:val="000000"/>
          <w:lang w:val="fr-FR"/>
        </w:rPr>
        <w:t xml:space="preserve"> </w:t>
      </w:r>
      <w:proofErr w:type="spellStart"/>
      <w:r>
        <w:rPr>
          <w:rFonts w:ascii="Arial" w:hAnsi="Arial" w:cs="Arial"/>
          <w:color w:val="000000"/>
          <w:lang w:val="fr-FR"/>
        </w:rPr>
        <w:t>temporara</w:t>
      </w:r>
      <w:proofErr w:type="spellEnd"/>
      <w:r>
        <w:rPr>
          <w:rFonts w:ascii="Arial" w:hAnsi="Arial" w:cs="Arial"/>
          <w:color w:val="000000"/>
          <w:lang w:val="fr-FR"/>
        </w:rPr>
        <w:t xml:space="preserve"> a </w:t>
      </w:r>
      <w:proofErr w:type="spellStart"/>
      <w:r>
        <w:rPr>
          <w:rFonts w:ascii="Arial" w:hAnsi="Arial" w:cs="Arial"/>
          <w:color w:val="000000"/>
          <w:lang w:val="fr-FR"/>
        </w:rPr>
        <w:t>dreptului</w:t>
      </w:r>
      <w:proofErr w:type="spellEnd"/>
      <w:r>
        <w:rPr>
          <w:rFonts w:ascii="Arial" w:hAnsi="Arial" w:cs="Arial"/>
          <w:color w:val="000000"/>
          <w:lang w:val="fr-FR"/>
        </w:rPr>
        <w:t xml:space="preserve"> </w:t>
      </w:r>
      <w:proofErr w:type="gramStart"/>
      <w:r>
        <w:rPr>
          <w:rFonts w:ascii="Arial" w:hAnsi="Arial" w:cs="Arial"/>
          <w:color w:val="000000"/>
          <w:lang w:val="fr-FR"/>
        </w:rPr>
        <w:t>de a</w:t>
      </w:r>
      <w:proofErr w:type="gramEnd"/>
      <w:r>
        <w:rPr>
          <w:rFonts w:ascii="Arial" w:hAnsi="Arial" w:cs="Arial"/>
          <w:color w:val="000000"/>
          <w:lang w:val="fr-FR"/>
        </w:rPr>
        <w:t xml:space="preserve"> </w:t>
      </w:r>
      <w:proofErr w:type="spellStart"/>
      <w:r>
        <w:rPr>
          <w:rFonts w:ascii="Arial" w:hAnsi="Arial" w:cs="Arial"/>
          <w:color w:val="000000"/>
          <w:lang w:val="fr-FR"/>
        </w:rPr>
        <w:t>concura</w:t>
      </w:r>
      <w:proofErr w:type="spellEnd"/>
      <w:r>
        <w:rPr>
          <w:rFonts w:ascii="Arial" w:hAnsi="Arial" w:cs="Arial"/>
          <w:color w:val="000000"/>
          <w:lang w:val="fr-FR"/>
        </w:rPr>
        <w:t xml:space="preserve"> in </w:t>
      </w:r>
      <w:proofErr w:type="spellStart"/>
      <w:r>
        <w:rPr>
          <w:rFonts w:ascii="Arial" w:hAnsi="Arial" w:cs="Arial"/>
          <w:color w:val="000000"/>
          <w:lang w:val="fr-FR"/>
        </w:rPr>
        <w:t>numele</w:t>
      </w:r>
      <w:proofErr w:type="spellEnd"/>
      <w:r>
        <w:rPr>
          <w:rFonts w:ascii="Arial" w:hAnsi="Arial" w:cs="Arial"/>
          <w:color w:val="000000"/>
          <w:lang w:val="fr-FR"/>
        </w:rPr>
        <w:t xml:space="preserve"> </w:t>
      </w:r>
      <w:proofErr w:type="spellStart"/>
      <w:r>
        <w:rPr>
          <w:rFonts w:ascii="Arial" w:hAnsi="Arial" w:cs="Arial"/>
          <w:color w:val="000000"/>
          <w:lang w:val="fr-FR"/>
        </w:rPr>
        <w:t>Clubului</w:t>
      </w:r>
      <w:proofErr w:type="spellEnd"/>
      <w:r>
        <w:rPr>
          <w:rFonts w:ascii="Arial" w:hAnsi="Arial" w:cs="Arial"/>
          <w:color w:val="000000"/>
          <w:lang w:val="fr-FR"/>
        </w:rPr>
        <w:t xml:space="preserve"> </w:t>
      </w:r>
      <w:proofErr w:type="spellStart"/>
      <w:r>
        <w:rPr>
          <w:rFonts w:ascii="Arial" w:hAnsi="Arial" w:cs="Arial"/>
          <w:color w:val="000000"/>
          <w:lang w:val="fr-FR"/>
        </w:rPr>
        <w:t>Sportiv</w:t>
      </w:r>
      <w:proofErr w:type="spellEnd"/>
      <w:r>
        <w:rPr>
          <w:rFonts w:ascii="Arial" w:hAnsi="Arial" w:cs="Arial"/>
          <w:color w:val="000000"/>
          <w:lang w:val="fr-FR"/>
        </w:rPr>
        <w:t xml:space="preserve"> de Airsoft </w:t>
      </w:r>
      <w:proofErr w:type="spellStart"/>
      <w:r>
        <w:rPr>
          <w:rFonts w:ascii="Arial" w:hAnsi="Arial" w:cs="Arial"/>
          <w:color w:val="000000"/>
          <w:lang w:val="fr-FR"/>
        </w:rPr>
        <w:t>Botosani</w:t>
      </w:r>
      <w:proofErr w:type="spellEnd"/>
    </w:p>
    <w:p w14:paraId="34F43543" w14:textId="77777777" w:rsidR="00F87816" w:rsidRDefault="00F87816" w:rsidP="00F87816">
      <w:pPr>
        <w:numPr>
          <w:ilvl w:val="0"/>
          <w:numId w:val="3"/>
        </w:numPr>
        <w:autoSpaceDE w:val="0"/>
        <w:jc w:val="both"/>
        <w:rPr>
          <w:rFonts w:ascii="Arial" w:hAnsi="Arial" w:cs="Arial"/>
          <w:color w:val="000000"/>
          <w:lang w:val="fr-FR"/>
        </w:rPr>
      </w:pPr>
      <w:proofErr w:type="spellStart"/>
      <w:r>
        <w:rPr>
          <w:rFonts w:ascii="Arial" w:hAnsi="Arial" w:cs="Arial"/>
          <w:color w:val="000000"/>
          <w:lang w:val="fr-FR"/>
        </w:rPr>
        <w:t>Excludere</w:t>
      </w:r>
      <w:proofErr w:type="spellEnd"/>
    </w:p>
    <w:p w14:paraId="17AC2C60" w14:textId="77777777" w:rsidR="00F87816" w:rsidRDefault="00F87816" w:rsidP="00F87816">
      <w:pPr>
        <w:autoSpaceDE w:val="0"/>
        <w:ind w:left="780"/>
        <w:jc w:val="both"/>
        <w:rPr>
          <w:rFonts w:ascii="Arial" w:hAnsi="Arial" w:cs="Arial"/>
          <w:color w:val="000000"/>
          <w:lang w:val="ro-RO"/>
        </w:rPr>
      </w:pPr>
    </w:p>
    <w:p w14:paraId="432F1AF8" w14:textId="77777777" w:rsidR="00F87816" w:rsidRPr="001B0D04" w:rsidRDefault="00F87816" w:rsidP="00F87816">
      <w:pPr>
        <w:numPr>
          <w:ilvl w:val="0"/>
          <w:numId w:val="6"/>
        </w:numPr>
        <w:autoSpaceDE w:val="0"/>
        <w:ind w:left="780" w:firstLine="0"/>
        <w:jc w:val="both"/>
        <w:rPr>
          <w:rFonts w:ascii="Arial" w:hAnsi="Arial" w:cs="Arial"/>
          <w:iCs/>
          <w:lang w:val="ro-RO"/>
        </w:rPr>
      </w:pPr>
      <w:r w:rsidRPr="001B0D04">
        <w:rPr>
          <w:rFonts w:ascii="Arial" w:hAnsi="Arial" w:cs="Arial"/>
          <w:lang w:val="ro-RO"/>
        </w:rPr>
        <w:t xml:space="preserve">- </w:t>
      </w:r>
      <w:r w:rsidRPr="001B0D04">
        <w:rPr>
          <w:rFonts w:ascii="Arial" w:hAnsi="Arial" w:cs="Arial"/>
          <w:iCs/>
          <w:lang w:val="ro-RO"/>
        </w:rPr>
        <w:t>Se sanctioneaza cu avertisment abaterile cu caracter minor de la statutul clubului sau de la regulamentul intern</w:t>
      </w:r>
    </w:p>
    <w:p w14:paraId="012A6980" w14:textId="77777777" w:rsidR="00F87816" w:rsidRPr="001B0D04" w:rsidRDefault="00F87816" w:rsidP="00F87816">
      <w:pPr>
        <w:numPr>
          <w:ilvl w:val="0"/>
          <w:numId w:val="6"/>
        </w:numPr>
        <w:autoSpaceDE w:val="0"/>
        <w:ind w:left="780" w:firstLine="0"/>
        <w:jc w:val="both"/>
        <w:rPr>
          <w:rFonts w:ascii="Arial" w:hAnsi="Arial" w:cs="Arial"/>
          <w:lang w:val="ro-RO"/>
        </w:rPr>
      </w:pPr>
      <w:r w:rsidRPr="001B0D04">
        <w:rPr>
          <w:rFonts w:ascii="Arial" w:hAnsi="Arial" w:cs="Arial"/>
          <w:lang w:val="ro-RO"/>
        </w:rPr>
        <w:t>- Se sanctioneaza cu excludere:</w:t>
      </w:r>
    </w:p>
    <w:p w14:paraId="531DF8F7" w14:textId="77777777" w:rsidR="00F87816" w:rsidRPr="001B0D04" w:rsidRDefault="00F87816" w:rsidP="00F87816">
      <w:pPr>
        <w:autoSpaceDE w:val="0"/>
        <w:rPr>
          <w:rFonts w:ascii="Arial" w:hAnsi="Arial" w:cs="Arial"/>
          <w:iCs/>
          <w:lang w:val="it-IT"/>
        </w:rPr>
      </w:pPr>
      <w:r w:rsidRPr="001B0D04">
        <w:rPr>
          <w:rFonts w:ascii="Arial" w:hAnsi="Arial" w:cs="Arial"/>
          <w:iCs/>
          <w:lang w:val="ro-RO"/>
        </w:rPr>
        <w:t xml:space="preserve">a) </w:t>
      </w:r>
      <w:r w:rsidRPr="001B0D04">
        <w:rPr>
          <w:rFonts w:ascii="Arial" w:hAnsi="Arial" w:cs="Arial"/>
          <w:iCs/>
          <w:lang w:val="it-IT"/>
        </w:rPr>
        <w:t>actiunile sau activitatile care conduc la discreditarea clubului;</w:t>
      </w:r>
    </w:p>
    <w:p w14:paraId="3FE4EEAD" w14:textId="77777777" w:rsidR="00F87816" w:rsidRPr="001B0D04" w:rsidRDefault="00F87816" w:rsidP="00F87816">
      <w:pPr>
        <w:autoSpaceDE w:val="0"/>
        <w:rPr>
          <w:rFonts w:ascii="Arial" w:hAnsi="Arial" w:cs="Arial"/>
          <w:iCs/>
          <w:lang w:val="it-IT"/>
        </w:rPr>
      </w:pPr>
      <w:r w:rsidRPr="001B0D04">
        <w:rPr>
          <w:rFonts w:ascii="Arial" w:hAnsi="Arial" w:cs="Arial"/>
          <w:iCs/>
          <w:lang w:val="it-IT"/>
        </w:rPr>
        <w:t>b) primirea a 2 avertismente pentru fapte prevazute la art. 16 (1) din prezentul Statut;</w:t>
      </w:r>
      <w:r w:rsidRPr="001B0D04">
        <w:rPr>
          <w:rFonts w:ascii="Arial" w:hAnsi="Arial" w:cs="Arial"/>
          <w:iCs/>
          <w:lang w:val="it-IT"/>
        </w:rPr>
        <w:br/>
        <w:t>c) condamnarea definitiva pentru o fapta penala savarsita cu intentie;</w:t>
      </w:r>
    </w:p>
    <w:p w14:paraId="4CA54B13" w14:textId="77777777" w:rsidR="00F87816" w:rsidRPr="001B0D04" w:rsidRDefault="00F87816" w:rsidP="00F87816">
      <w:pPr>
        <w:autoSpaceDE w:val="0"/>
        <w:rPr>
          <w:rFonts w:ascii="Arial" w:hAnsi="Arial" w:cs="Arial"/>
          <w:iCs/>
          <w:lang w:val="it-IT"/>
        </w:rPr>
      </w:pPr>
      <w:r w:rsidRPr="001B0D04">
        <w:rPr>
          <w:rFonts w:ascii="Arial" w:hAnsi="Arial" w:cs="Arial"/>
          <w:iCs/>
          <w:lang w:val="it-IT"/>
        </w:rPr>
        <w:t>d) nerespectarea in mod repetata, cu intentie, a hotararilor clubului</w:t>
      </w:r>
    </w:p>
    <w:p w14:paraId="7C3DE4C7" w14:textId="77777777" w:rsidR="00F87816" w:rsidRDefault="00F87816" w:rsidP="00F87816">
      <w:pPr>
        <w:autoSpaceDE w:val="0"/>
        <w:rPr>
          <w:rFonts w:ascii="Arial" w:hAnsi="Arial" w:cs="Arial"/>
          <w:color w:val="000000"/>
          <w:lang w:val="it-IT"/>
        </w:rPr>
      </w:pPr>
      <w:r w:rsidRPr="001B0D04">
        <w:rPr>
          <w:rFonts w:ascii="Arial" w:hAnsi="Arial" w:cs="Arial"/>
          <w:iCs/>
          <w:lang w:val="it-IT"/>
        </w:rPr>
        <w:t>e) alte fapte apreciate ca abateri grave, prin hotarare ale clubului.</w:t>
      </w:r>
      <w:r w:rsidRPr="001B0D04">
        <w:rPr>
          <w:rFonts w:ascii="Arial" w:hAnsi="Arial" w:cs="Arial"/>
          <w:lang w:val="it-IT"/>
        </w:rPr>
        <w:br/>
      </w:r>
      <w:r>
        <w:rPr>
          <w:rFonts w:ascii="Arial" w:hAnsi="Arial" w:cs="Arial"/>
          <w:color w:val="000000"/>
          <w:lang w:val="it-IT"/>
        </w:rPr>
        <w:br/>
        <w:t> </w:t>
      </w:r>
      <w:r>
        <w:rPr>
          <w:rFonts w:ascii="Arial" w:hAnsi="Arial" w:cs="Arial"/>
          <w:color w:val="000000"/>
          <w:lang w:val="it-IT"/>
        </w:rPr>
        <w:tab/>
        <w:t xml:space="preserve"> Art. 16</w:t>
      </w:r>
      <w:r>
        <w:rPr>
          <w:rFonts w:ascii="Arial" w:hAnsi="Arial" w:cs="Arial"/>
          <w:color w:val="000000"/>
          <w:vertAlign w:val="superscript"/>
          <w:lang w:val="it-IT"/>
        </w:rPr>
        <w:t xml:space="preserve">1 </w:t>
      </w:r>
      <w:r>
        <w:rPr>
          <w:rFonts w:ascii="Arial" w:hAnsi="Arial" w:cs="Arial"/>
          <w:color w:val="000000"/>
          <w:lang w:val="it-IT"/>
        </w:rPr>
        <w:t xml:space="preserve"> (1) In cazul sanctiunii prevazute la art.16 pct.2 se poate face contestatie in 30 zile de la comunicare;</w:t>
      </w:r>
    </w:p>
    <w:p w14:paraId="6D7E8E11" w14:textId="77777777" w:rsidR="00F87816" w:rsidRDefault="00F87816" w:rsidP="00F87816">
      <w:pPr>
        <w:autoSpaceDE w:val="0"/>
        <w:ind w:firstLine="720"/>
        <w:jc w:val="both"/>
        <w:rPr>
          <w:rFonts w:ascii="Arial" w:hAnsi="Arial" w:cs="Arial"/>
          <w:color w:val="000000"/>
          <w:lang w:val="it-IT"/>
        </w:rPr>
      </w:pPr>
      <w:r>
        <w:rPr>
          <w:rFonts w:ascii="Arial" w:hAnsi="Arial" w:cs="Arial"/>
          <w:color w:val="000000"/>
          <w:lang w:val="it-IT"/>
        </w:rPr>
        <w:t>Adunarea Generala se va pronunta la prima sa intrunire prin vot, cu majoritate simpla.</w:t>
      </w:r>
      <w:r>
        <w:rPr>
          <w:rFonts w:ascii="Arial" w:hAnsi="Arial" w:cs="Arial"/>
          <w:color w:val="000000"/>
          <w:lang w:val="it-IT"/>
        </w:rPr>
        <w:br/>
        <w:t>Hotararea Adunrii Generale este definitiva.</w:t>
      </w:r>
    </w:p>
    <w:p w14:paraId="2B1D120C" w14:textId="77777777" w:rsidR="00F87816" w:rsidRDefault="00F87816" w:rsidP="00F87816">
      <w:pPr>
        <w:autoSpaceDE w:val="0"/>
        <w:ind w:firstLine="720"/>
        <w:jc w:val="both"/>
        <w:rPr>
          <w:rFonts w:ascii="Arial" w:hAnsi="Arial" w:cs="Arial"/>
          <w:color w:val="000000"/>
          <w:lang w:val="it-IT"/>
        </w:rPr>
      </w:pPr>
      <w:r>
        <w:rPr>
          <w:rFonts w:ascii="Arial" w:hAnsi="Arial" w:cs="Arial"/>
          <w:color w:val="000000"/>
          <w:lang w:val="it-IT"/>
        </w:rPr>
        <w:t>Contestatia nu suspenda obligatiile financiare pe care contestatarul le are fata de club.</w:t>
      </w:r>
    </w:p>
    <w:p w14:paraId="154A112E" w14:textId="77777777" w:rsidR="00F87816" w:rsidRDefault="00F87816" w:rsidP="00F87816">
      <w:pPr>
        <w:autoSpaceDE w:val="0"/>
        <w:ind w:left="840"/>
        <w:jc w:val="both"/>
        <w:rPr>
          <w:rFonts w:ascii="Arial" w:hAnsi="Arial" w:cs="Arial"/>
          <w:color w:val="000000"/>
          <w:lang w:val="ro-RO"/>
        </w:rPr>
      </w:pPr>
    </w:p>
    <w:p w14:paraId="5581DBBD" w14:textId="77777777" w:rsidR="00F87816" w:rsidRDefault="00F87816" w:rsidP="00F87816">
      <w:pPr>
        <w:autoSpaceDE w:val="0"/>
        <w:ind w:firstLine="720"/>
        <w:jc w:val="both"/>
        <w:rPr>
          <w:rFonts w:ascii="Arial" w:hAnsi="Arial" w:cs="Arial"/>
          <w:b/>
          <w:lang w:val="it-IT"/>
        </w:rPr>
      </w:pPr>
      <w:r>
        <w:rPr>
          <w:rFonts w:ascii="Arial" w:hAnsi="Arial" w:cs="Arial"/>
          <w:b/>
          <w:lang w:val="it-IT"/>
        </w:rPr>
        <w:t>CAPITOLUL VI ORGANE DE CONDUCERE SI CONTROL</w:t>
      </w:r>
    </w:p>
    <w:p w14:paraId="71D7CD2E" w14:textId="77777777" w:rsidR="00F87816" w:rsidRDefault="00F87816" w:rsidP="00F87816">
      <w:pPr>
        <w:autoSpaceDE w:val="0"/>
        <w:ind w:firstLine="720"/>
        <w:jc w:val="both"/>
        <w:rPr>
          <w:rFonts w:ascii="Arial" w:hAnsi="Arial" w:cs="Arial"/>
          <w:b/>
          <w:lang w:val="it-IT"/>
        </w:rPr>
      </w:pPr>
      <w:r>
        <w:rPr>
          <w:rFonts w:ascii="Arial" w:hAnsi="Arial" w:cs="Arial"/>
          <w:b/>
          <w:lang w:val="it-IT"/>
        </w:rPr>
        <w:t>ADUNAREA GENERALA</w:t>
      </w:r>
    </w:p>
    <w:p w14:paraId="7EE750A6" w14:textId="77777777" w:rsidR="00F87816" w:rsidRPr="001B0D04" w:rsidRDefault="00F87816" w:rsidP="00F87816">
      <w:pPr>
        <w:autoSpaceDE w:val="0"/>
        <w:ind w:firstLine="720"/>
        <w:jc w:val="both"/>
        <w:rPr>
          <w:rFonts w:ascii="Arial" w:hAnsi="Arial" w:cs="Arial"/>
          <w:iCs/>
          <w:lang w:val="it-IT"/>
        </w:rPr>
      </w:pPr>
      <w:r w:rsidRPr="001B0D04">
        <w:rPr>
          <w:rFonts w:ascii="Arial" w:hAnsi="Arial" w:cs="Arial"/>
          <w:bCs/>
          <w:iCs/>
          <w:lang w:val="it-IT"/>
        </w:rPr>
        <w:t>Art. 17 - (1)</w:t>
      </w:r>
      <w:r w:rsidRPr="001B0D04">
        <w:rPr>
          <w:rFonts w:ascii="Arial" w:hAnsi="Arial" w:cs="Arial"/>
          <w:iCs/>
          <w:lang w:val="it-IT"/>
        </w:rPr>
        <w:t>Adunarea Generala reprezinta organul de conducere al Clubului Sportiv Airsoft Botosani alcatuit din exclusiv din totalitatea membrilor fondatori.</w:t>
      </w:r>
    </w:p>
    <w:p w14:paraId="0B0DE2B9" w14:textId="77777777" w:rsidR="00F87816" w:rsidRPr="001B0D04" w:rsidRDefault="00F87816" w:rsidP="00F87816">
      <w:pPr>
        <w:autoSpaceDE w:val="0"/>
        <w:ind w:firstLine="720"/>
        <w:jc w:val="both"/>
        <w:rPr>
          <w:rFonts w:ascii="Arial" w:hAnsi="Arial" w:cs="Arial"/>
          <w:iCs/>
          <w:lang w:val="it-IT"/>
        </w:rPr>
      </w:pPr>
      <w:r w:rsidRPr="001B0D04">
        <w:rPr>
          <w:rFonts w:ascii="Arial" w:hAnsi="Arial" w:cs="Arial"/>
          <w:iCs/>
          <w:lang w:val="it-IT"/>
        </w:rPr>
        <w:t>(2) La Adunarea Generala nu participa membrii simpli (simpatizanti) si nici membrii de onoare, acestia putand cel mult participa in calitate de observatori fara drept de vot, neexistand obligatia covocarii lor.</w:t>
      </w:r>
    </w:p>
    <w:p w14:paraId="2EBF94C5" w14:textId="77777777" w:rsidR="00F87816" w:rsidRDefault="00F87816" w:rsidP="00F87816">
      <w:pPr>
        <w:autoSpaceDE w:val="0"/>
        <w:ind w:firstLine="720"/>
        <w:jc w:val="both"/>
        <w:rPr>
          <w:rFonts w:ascii="Arial" w:hAnsi="Arial" w:cs="Arial"/>
          <w:lang w:val="ro-RO"/>
        </w:rPr>
      </w:pPr>
      <w:r>
        <w:rPr>
          <w:rFonts w:ascii="Arial" w:hAnsi="Arial" w:cs="Arial"/>
          <w:bCs/>
          <w:lang w:val="it-IT"/>
        </w:rPr>
        <w:t xml:space="preserve">Art. 18 - </w:t>
      </w:r>
      <w:r>
        <w:rPr>
          <w:rFonts w:ascii="Arial" w:hAnsi="Arial" w:cs="Arial"/>
          <w:lang w:val="ro-RO"/>
        </w:rPr>
        <w:t>Competenta Adunarii Generale cuprinde:</w:t>
      </w:r>
    </w:p>
    <w:p w14:paraId="06BB20F0" w14:textId="77777777" w:rsidR="00F87816" w:rsidRDefault="00F87816" w:rsidP="00F87816">
      <w:pPr>
        <w:autoSpaceDE w:val="0"/>
        <w:ind w:firstLine="720"/>
        <w:jc w:val="both"/>
        <w:rPr>
          <w:rFonts w:ascii="Arial" w:hAnsi="Arial" w:cs="Arial"/>
          <w:lang w:val="ro-RO"/>
        </w:rPr>
      </w:pPr>
      <w:r>
        <w:rPr>
          <w:rFonts w:ascii="Arial" w:hAnsi="Arial" w:cs="Arial"/>
          <w:lang w:val="ro-RO"/>
        </w:rPr>
        <w:t>a) stabilirea strategiei si a obiectivelor generale ale clubului;</w:t>
      </w:r>
    </w:p>
    <w:p w14:paraId="53EB42B8" w14:textId="77777777" w:rsidR="00F87816" w:rsidRDefault="00F87816" w:rsidP="00F87816">
      <w:pPr>
        <w:autoSpaceDE w:val="0"/>
        <w:ind w:firstLine="720"/>
        <w:jc w:val="both"/>
        <w:rPr>
          <w:rFonts w:ascii="Arial" w:hAnsi="Arial" w:cs="Arial"/>
          <w:lang w:val="ro-RO"/>
        </w:rPr>
      </w:pPr>
      <w:r>
        <w:rPr>
          <w:rFonts w:ascii="Arial" w:hAnsi="Arial" w:cs="Arial"/>
          <w:lang w:val="ro-RO"/>
        </w:rPr>
        <w:t>b) dezbate si aproba raportul de activitate al Consiliului Director, realizarea bugetului de venituri si cheltuieli pe baza de bilant actual, raportul de verificare al cenzorului privind activitatea financiar bugetara desfasurata intre sesiunile Adunarii Generale ordinare, descarcand de gestiune Consiliul Director;</w:t>
      </w:r>
    </w:p>
    <w:p w14:paraId="036B7B24" w14:textId="77777777" w:rsidR="00F87816" w:rsidRDefault="00F87816" w:rsidP="00F87816">
      <w:pPr>
        <w:autoSpaceDE w:val="0"/>
        <w:ind w:firstLine="720"/>
        <w:jc w:val="both"/>
        <w:rPr>
          <w:rFonts w:ascii="Arial" w:hAnsi="Arial" w:cs="Arial"/>
          <w:lang w:val="ro-RO"/>
        </w:rPr>
      </w:pPr>
      <w:r>
        <w:rPr>
          <w:rFonts w:ascii="Arial" w:hAnsi="Arial" w:cs="Arial"/>
          <w:lang w:val="ro-RO"/>
        </w:rPr>
        <w:t>c) aproba programul anual de activitate al clubului;</w:t>
      </w:r>
    </w:p>
    <w:p w14:paraId="4D5FD5F1" w14:textId="77777777" w:rsidR="00F87816" w:rsidRDefault="00F87816" w:rsidP="00F87816">
      <w:pPr>
        <w:autoSpaceDE w:val="0"/>
        <w:ind w:firstLine="720"/>
        <w:jc w:val="both"/>
        <w:rPr>
          <w:rFonts w:ascii="Arial" w:hAnsi="Arial" w:cs="Arial"/>
          <w:lang w:val="ro-RO"/>
        </w:rPr>
      </w:pPr>
      <w:r>
        <w:rPr>
          <w:rFonts w:ascii="Arial" w:hAnsi="Arial" w:cs="Arial"/>
          <w:lang w:val="ro-RO"/>
        </w:rPr>
        <w:t>d) aproba bugetul de venituri si cheltuieli pentru exercitiul urmator precum si programul de investitii;</w:t>
      </w:r>
    </w:p>
    <w:p w14:paraId="709F4B6D" w14:textId="77777777" w:rsidR="00F87816" w:rsidRPr="001B0D04" w:rsidRDefault="00F87816" w:rsidP="00F87816">
      <w:pPr>
        <w:autoSpaceDE w:val="0"/>
        <w:ind w:firstLine="720"/>
        <w:jc w:val="both"/>
        <w:rPr>
          <w:rFonts w:ascii="Arial" w:hAnsi="Arial" w:cs="Arial"/>
          <w:iCs/>
          <w:lang w:val="ro-RO"/>
        </w:rPr>
      </w:pPr>
      <w:r w:rsidRPr="001B0D04">
        <w:rPr>
          <w:rFonts w:ascii="Arial" w:hAnsi="Arial" w:cs="Arial"/>
          <w:iCs/>
          <w:lang w:val="ro-RO"/>
        </w:rPr>
        <w:lastRenderedPageBreak/>
        <w:t>e) aproba modificarea actului constitutiv si/sau a statutului, cu o majoritate simpla de 1/2 plus unu din membrii fondatori prezenti la adunarea generala statutar convocata.</w:t>
      </w:r>
    </w:p>
    <w:p w14:paraId="2A1D7C60" w14:textId="77777777" w:rsidR="00F87816" w:rsidRDefault="00F87816" w:rsidP="00F87816">
      <w:pPr>
        <w:autoSpaceDE w:val="0"/>
        <w:ind w:firstLine="720"/>
        <w:jc w:val="both"/>
        <w:rPr>
          <w:rFonts w:ascii="Arial" w:hAnsi="Arial" w:cs="Arial"/>
          <w:lang w:val="ro-RO"/>
        </w:rPr>
      </w:pPr>
      <w:r>
        <w:rPr>
          <w:rFonts w:ascii="Arial" w:hAnsi="Arial" w:cs="Arial"/>
          <w:lang w:val="ro-RO"/>
        </w:rPr>
        <w:t>f) abiliteaza Consiliul Director asupra prestatiilor si cotizatiilor la care vor fi supusi asociatii, pentru realizarea  scopurilor si obiectivelor propuse;</w:t>
      </w:r>
    </w:p>
    <w:p w14:paraId="48393861" w14:textId="77777777" w:rsidR="00F87816" w:rsidRDefault="00F87816" w:rsidP="00F87816">
      <w:pPr>
        <w:autoSpaceDE w:val="0"/>
        <w:ind w:firstLine="720"/>
        <w:jc w:val="both"/>
        <w:rPr>
          <w:rFonts w:ascii="Arial" w:hAnsi="Arial" w:cs="Arial"/>
          <w:lang w:val="ro-RO"/>
        </w:rPr>
      </w:pPr>
      <w:r>
        <w:rPr>
          <w:rFonts w:ascii="Arial" w:hAnsi="Arial" w:cs="Arial"/>
          <w:lang w:val="ro-RO"/>
        </w:rPr>
        <w:t xml:space="preserve">g) alege si revoca Presedintele Consiliului Director, componenta nominala a Consiliului Director, alege si revoca cenzorul sau, dupa caz, comisia de cenzori. Alegerea si revocarea Consiliului Director, precum si a cenzorului se decid prin vot. Forma votului se decide de la caz la caz in acea sedinta a Adunarii Generale. </w:t>
      </w:r>
    </w:p>
    <w:p w14:paraId="5634C258" w14:textId="77777777" w:rsidR="00F87816" w:rsidRDefault="00F87816" w:rsidP="00F87816">
      <w:pPr>
        <w:autoSpaceDE w:val="0"/>
        <w:ind w:firstLine="720"/>
        <w:jc w:val="both"/>
        <w:rPr>
          <w:rFonts w:ascii="Arial" w:hAnsi="Arial" w:cs="Arial"/>
          <w:lang w:val="ro-RO"/>
        </w:rPr>
      </w:pPr>
      <w:r>
        <w:rPr>
          <w:rFonts w:ascii="Arial" w:hAnsi="Arial" w:cs="Arial"/>
          <w:lang w:val="ro-RO"/>
        </w:rPr>
        <w:t>In acest scop, se constituie ad-hoc, prin alegere de catre Adunarea Generala, o comisie de votare care va conduce in continuare lucrarile Adunarii Generale.</w:t>
      </w:r>
    </w:p>
    <w:p w14:paraId="41109365" w14:textId="77777777" w:rsidR="00F87816" w:rsidRDefault="00F87816" w:rsidP="00F87816">
      <w:pPr>
        <w:autoSpaceDE w:val="0"/>
        <w:ind w:firstLine="720"/>
        <w:jc w:val="both"/>
        <w:rPr>
          <w:rFonts w:ascii="Arial" w:hAnsi="Arial" w:cs="Arial"/>
          <w:lang w:val="ro-RO"/>
        </w:rPr>
      </w:pPr>
      <w:r>
        <w:rPr>
          <w:rFonts w:ascii="Arial" w:hAnsi="Arial" w:cs="Arial"/>
          <w:lang w:val="ro-RO"/>
        </w:rPr>
        <w:t>Revocarea nu se poate efectua decat in cazul in care membrii Consiliului Director sunt suspendati din functia pe care o detin.</w:t>
      </w:r>
    </w:p>
    <w:p w14:paraId="33F352F9" w14:textId="77777777" w:rsidR="00F87816" w:rsidRDefault="00F87816" w:rsidP="00F87816">
      <w:pPr>
        <w:autoSpaceDE w:val="0"/>
        <w:ind w:firstLine="720"/>
        <w:jc w:val="both"/>
        <w:rPr>
          <w:rFonts w:ascii="Arial" w:hAnsi="Arial" w:cs="Arial"/>
          <w:lang w:val="ro-RO"/>
        </w:rPr>
      </w:pPr>
      <w:r>
        <w:rPr>
          <w:rFonts w:ascii="Arial" w:hAnsi="Arial" w:cs="Arial"/>
          <w:lang w:val="ro-RO"/>
        </w:rPr>
        <w:t>h) abiliteaza Consiliul Director pentru: desfasurarea de activitati subsidiare cu caracter economic, a incheia contracte de  sponsorizare, de publicitate si de mecenat in care sa fie parte, asocierea cu societati comerciale si cu organe ale administratiei publice, precum si alte activitati, respectand legislatia in vigoare  – toate in vederea obtinerii de venituri necesare indeplinirii obiectivelor sale exclusiv nelucrative;</w:t>
      </w:r>
    </w:p>
    <w:p w14:paraId="18C2E6A9" w14:textId="77777777" w:rsidR="00F87816" w:rsidRDefault="00F87816" w:rsidP="00F87816">
      <w:pPr>
        <w:autoSpaceDE w:val="0"/>
        <w:ind w:firstLine="720"/>
        <w:jc w:val="both"/>
        <w:rPr>
          <w:rFonts w:ascii="Arial" w:hAnsi="Arial" w:cs="Arial"/>
          <w:lang w:val="ro-RO"/>
        </w:rPr>
      </w:pPr>
      <w:r>
        <w:rPr>
          <w:rFonts w:ascii="Arial" w:hAnsi="Arial" w:cs="Arial"/>
          <w:lang w:val="ro-RO"/>
        </w:rPr>
        <w:t>i)  abiliteaza Consiliul Director pentru  afilierea la federatie;</w:t>
      </w:r>
    </w:p>
    <w:p w14:paraId="0817B0D2" w14:textId="77777777" w:rsidR="00F87816" w:rsidRDefault="00F87816" w:rsidP="00F87816">
      <w:pPr>
        <w:autoSpaceDE w:val="0"/>
        <w:ind w:firstLine="720"/>
        <w:jc w:val="both"/>
        <w:rPr>
          <w:rFonts w:ascii="Arial" w:hAnsi="Arial" w:cs="Arial"/>
          <w:lang w:val="ro-RO"/>
        </w:rPr>
      </w:pPr>
      <w:r>
        <w:rPr>
          <w:rFonts w:ascii="Arial" w:hAnsi="Arial" w:cs="Arial"/>
          <w:lang w:val="ro-RO"/>
        </w:rPr>
        <w:t>j) abiliteaza Consiliul Director pentru a majora, in functie de circumstante si necesitati, conform legislatiei in vigoare, patrimoniul social initial de fondare al clubului</w:t>
      </w:r>
    </w:p>
    <w:p w14:paraId="0FE73073" w14:textId="77777777" w:rsidR="00F87816" w:rsidRDefault="00F87816" w:rsidP="00F87816">
      <w:pPr>
        <w:autoSpaceDE w:val="0"/>
        <w:ind w:firstLine="720"/>
        <w:jc w:val="both"/>
        <w:rPr>
          <w:rFonts w:ascii="Arial" w:hAnsi="Arial" w:cs="Arial"/>
          <w:lang w:val="ro-RO"/>
        </w:rPr>
      </w:pPr>
      <w:r>
        <w:rPr>
          <w:rFonts w:ascii="Arial" w:hAnsi="Arial" w:cs="Arial"/>
          <w:lang w:val="ro-RO"/>
        </w:rPr>
        <w:t>k) aproba, la propunerea Consiliului director, a cenzorului sau a comisiei de cenzori, dupa caz.</w:t>
      </w:r>
    </w:p>
    <w:p w14:paraId="333A5C2F" w14:textId="77777777" w:rsidR="00F87816" w:rsidRDefault="00F87816" w:rsidP="00F87816">
      <w:pPr>
        <w:rPr>
          <w:rFonts w:ascii="Arial" w:eastAsia="Times New Roman" w:hAnsi="Arial" w:cs="Arial"/>
          <w:color w:val="000000"/>
          <w:lang w:val="it-IT"/>
        </w:rPr>
      </w:pPr>
      <w:r>
        <w:rPr>
          <w:rFonts w:ascii="Arial" w:eastAsia="Times New Roman" w:hAnsi="Arial" w:cs="Arial"/>
          <w:color w:val="000000"/>
          <w:lang w:val="it-IT"/>
        </w:rPr>
        <w:t xml:space="preserve"> </w:t>
      </w:r>
      <w:r>
        <w:rPr>
          <w:rFonts w:ascii="Arial" w:eastAsia="Times New Roman" w:hAnsi="Arial" w:cs="Arial"/>
          <w:color w:val="000000"/>
          <w:lang w:val="it-IT"/>
        </w:rPr>
        <w:tab/>
        <w:t>l) infiintarea de filiale si sucursale precum si schimbarea sediului social</w:t>
      </w:r>
    </w:p>
    <w:p w14:paraId="60EF3796" w14:textId="77777777" w:rsidR="00F87816" w:rsidRDefault="00F87816" w:rsidP="00F87816">
      <w:pPr>
        <w:rPr>
          <w:rFonts w:ascii="Arial" w:hAnsi="Arial" w:cs="Arial"/>
          <w:lang w:val="it-IT"/>
        </w:rPr>
      </w:pPr>
      <w:r>
        <w:rPr>
          <w:rFonts w:ascii="Arial" w:eastAsia="Times New Roman" w:hAnsi="Arial" w:cs="Arial"/>
          <w:color w:val="3366FF"/>
          <w:lang w:val="it-IT"/>
        </w:rPr>
        <w:t xml:space="preserve"> </w:t>
      </w:r>
      <w:r>
        <w:rPr>
          <w:rFonts w:ascii="Arial" w:eastAsia="Times New Roman" w:hAnsi="Arial" w:cs="Arial"/>
          <w:color w:val="3366FF"/>
          <w:lang w:val="it-IT"/>
        </w:rPr>
        <w:tab/>
      </w:r>
      <w:r>
        <w:rPr>
          <w:rFonts w:ascii="Arial" w:hAnsi="Arial" w:cs="Arial"/>
          <w:lang w:val="it-IT"/>
        </w:rPr>
        <w:t>Art. 19 - Adunarea Generala se intruneste cel putin odata pe an si are drept de control permanent asupra Consiliului director si cenzorului.</w:t>
      </w:r>
    </w:p>
    <w:p w14:paraId="54345E64" w14:textId="77777777" w:rsidR="00F87816" w:rsidRDefault="00F87816" w:rsidP="00F87816">
      <w:pPr>
        <w:ind w:firstLine="720"/>
        <w:rPr>
          <w:rFonts w:ascii="Arial" w:hAnsi="Arial" w:cs="Arial"/>
          <w:lang w:val="it-IT"/>
        </w:rPr>
      </w:pPr>
      <w:r>
        <w:rPr>
          <w:rFonts w:ascii="Arial" w:hAnsi="Arial" w:cs="Arial"/>
          <w:lang w:val="it-IT"/>
        </w:rPr>
        <w:t>Art. 20 - Adunarea Generala se convoaca cu cel putin 30 de zile inainte de data fixata pentru desfasurarea ei sau cu 15 zile daca intervine una din situatiile de mai jos:</w:t>
      </w:r>
    </w:p>
    <w:p w14:paraId="7816078E" w14:textId="77777777" w:rsidR="00F87816" w:rsidRDefault="00F87816" w:rsidP="00F87816">
      <w:pPr>
        <w:autoSpaceDE w:val="0"/>
        <w:ind w:firstLine="720"/>
        <w:jc w:val="both"/>
        <w:rPr>
          <w:rFonts w:ascii="Arial" w:hAnsi="Arial" w:cs="Arial"/>
          <w:lang w:val="it-IT"/>
        </w:rPr>
      </w:pPr>
      <w:r>
        <w:rPr>
          <w:rFonts w:ascii="Arial" w:hAnsi="Arial" w:cs="Arial"/>
          <w:lang w:val="it-IT"/>
        </w:rPr>
        <w:t>a) Se impune modificarea statutului;</w:t>
      </w:r>
    </w:p>
    <w:p w14:paraId="002CBBA4" w14:textId="77777777" w:rsidR="00F87816" w:rsidRDefault="00F87816" w:rsidP="00F87816">
      <w:pPr>
        <w:autoSpaceDE w:val="0"/>
        <w:ind w:firstLine="720"/>
        <w:jc w:val="both"/>
        <w:rPr>
          <w:rFonts w:ascii="Arial" w:hAnsi="Arial" w:cs="Arial"/>
          <w:lang w:val="pt-BR"/>
        </w:rPr>
      </w:pPr>
      <w:r>
        <w:rPr>
          <w:rFonts w:ascii="Arial" w:hAnsi="Arial" w:cs="Arial"/>
          <w:lang w:val="pt-BR"/>
        </w:rPr>
        <w:t>b) Apar situatii care pericliteaza existenta clubului;</w:t>
      </w:r>
    </w:p>
    <w:p w14:paraId="4F27292A" w14:textId="77777777" w:rsidR="00F87816" w:rsidRDefault="00F87816" w:rsidP="00F87816">
      <w:pPr>
        <w:autoSpaceDE w:val="0"/>
        <w:ind w:firstLine="720"/>
        <w:jc w:val="both"/>
        <w:rPr>
          <w:rFonts w:ascii="Arial" w:hAnsi="Arial" w:cs="Arial"/>
          <w:lang w:val="it-IT"/>
        </w:rPr>
      </w:pPr>
      <w:r>
        <w:rPr>
          <w:rFonts w:ascii="Arial" w:hAnsi="Arial" w:cs="Arial"/>
          <w:lang w:val="it-IT"/>
        </w:rPr>
        <w:t>c) La solicitarea a 1/3 din numarul membrilor fondatori.</w:t>
      </w:r>
    </w:p>
    <w:p w14:paraId="2C631F01" w14:textId="77777777" w:rsidR="00F87816" w:rsidRDefault="00F87816" w:rsidP="00F87816">
      <w:pPr>
        <w:autoSpaceDE w:val="0"/>
        <w:ind w:firstLine="720"/>
        <w:jc w:val="both"/>
        <w:rPr>
          <w:rFonts w:ascii="Arial" w:hAnsi="Arial" w:cs="Arial"/>
          <w:lang w:val="it-IT"/>
        </w:rPr>
      </w:pPr>
      <w:r>
        <w:rPr>
          <w:rFonts w:ascii="Arial" w:hAnsi="Arial" w:cs="Arial"/>
          <w:lang w:val="it-IT"/>
        </w:rPr>
        <w:t>Convocarea se va face conform art.4 indice 1 de catre Consiliul Director si va cuprinde mentiuni exprese in legatura cu data, ora, locul de desfasurare a Adunarii Generale. Aceasta va fi insotita de ordinea de zi si materialele supuse dezbaterii.</w:t>
      </w:r>
    </w:p>
    <w:p w14:paraId="71A93D0E" w14:textId="77777777" w:rsidR="00F87816" w:rsidRDefault="00F87816" w:rsidP="00F87816">
      <w:pPr>
        <w:autoSpaceDE w:val="0"/>
        <w:ind w:firstLine="720"/>
        <w:jc w:val="both"/>
        <w:rPr>
          <w:rFonts w:ascii="Arial" w:hAnsi="Arial" w:cs="Arial"/>
          <w:lang w:val="it-IT"/>
        </w:rPr>
      </w:pPr>
      <w:r>
        <w:rPr>
          <w:rFonts w:ascii="Arial" w:hAnsi="Arial" w:cs="Arial"/>
          <w:lang w:val="it-IT"/>
        </w:rPr>
        <w:t>Participantii pot solicita in scris, introducerea in ordinea de zi a unor cereri. Acestea vor fi comunicate secretarului Clubului cu cel putin 15 zile inainte de data la care va avea loc Adunarea Generala.</w:t>
      </w:r>
    </w:p>
    <w:p w14:paraId="04983E2C" w14:textId="77777777" w:rsidR="00F87816" w:rsidRDefault="00F87816" w:rsidP="00F87816">
      <w:pPr>
        <w:autoSpaceDE w:val="0"/>
        <w:ind w:firstLine="720"/>
        <w:jc w:val="both"/>
        <w:rPr>
          <w:rFonts w:ascii="Arial" w:hAnsi="Arial" w:cs="Arial"/>
          <w:lang w:val="it-IT"/>
        </w:rPr>
      </w:pPr>
      <w:r>
        <w:rPr>
          <w:rFonts w:ascii="Arial" w:hAnsi="Arial" w:cs="Arial"/>
          <w:lang w:val="it-IT"/>
        </w:rPr>
        <w:t>Art. 21 -La Adunarea Generala participa toti membrii clubului. Membrii fondatori au dreptul la un vot cu caracter deliberativ. Membrii de onoare si simpli (simpatizanti</w:t>
      </w:r>
      <w:r>
        <w:rPr>
          <w:rFonts w:ascii="Arial" w:hAnsi="Arial" w:cs="Arial"/>
          <w:color w:val="3366FF"/>
          <w:lang w:val="it-IT"/>
        </w:rPr>
        <w:t>)</w:t>
      </w:r>
      <w:r>
        <w:rPr>
          <w:rFonts w:ascii="Arial" w:hAnsi="Arial" w:cs="Arial"/>
          <w:lang w:val="it-IT"/>
        </w:rPr>
        <w:t xml:space="preserve"> au drept de vot consultativ.</w:t>
      </w:r>
    </w:p>
    <w:p w14:paraId="5F95C9AA" w14:textId="77777777" w:rsidR="00F87816" w:rsidRDefault="00F87816" w:rsidP="00F87816">
      <w:pPr>
        <w:autoSpaceDE w:val="0"/>
        <w:ind w:firstLine="720"/>
        <w:jc w:val="both"/>
        <w:rPr>
          <w:rFonts w:ascii="Arial" w:hAnsi="Arial" w:cs="Arial"/>
          <w:lang w:val="ro-RO"/>
        </w:rPr>
      </w:pPr>
      <w:r>
        <w:rPr>
          <w:rFonts w:ascii="Arial" w:hAnsi="Arial" w:cs="Arial"/>
          <w:lang w:val="it-IT"/>
        </w:rPr>
        <w:t xml:space="preserve">Art. 22 - </w:t>
      </w:r>
      <w:r>
        <w:rPr>
          <w:rFonts w:ascii="Arial" w:hAnsi="Arial" w:cs="Arial"/>
          <w:lang w:val="ro-RO"/>
        </w:rPr>
        <w:t>Adunarea Generala se intruneste in sesiuni ordinare si extraordinare. Adunarea Generala se convoaca de Presedintele Consiliului Director. Adunarea Generala se conduce de Presedinte sau de unul din mandatatii acestuia.</w:t>
      </w:r>
    </w:p>
    <w:p w14:paraId="10667AFE" w14:textId="77777777" w:rsidR="00F87816" w:rsidRDefault="00F87816" w:rsidP="00F87816">
      <w:pPr>
        <w:autoSpaceDE w:val="0"/>
        <w:ind w:firstLine="720"/>
        <w:jc w:val="both"/>
        <w:rPr>
          <w:rFonts w:ascii="Arial" w:hAnsi="Arial" w:cs="Arial"/>
          <w:lang w:val="ro-RO"/>
        </w:rPr>
      </w:pPr>
      <w:r>
        <w:rPr>
          <w:rFonts w:ascii="Arial" w:hAnsi="Arial" w:cs="Arial"/>
          <w:lang w:val="ro-RO"/>
        </w:rPr>
        <w:t>Adunarea Generala ordinara se convoaca o data pe an, de regula, in primul semestru al anului, de Presedinte, prin hotararea Consiliului Director luata cu majoritate de voturi, in prezenta a minimum 2/3 din numarul total al membrilor sai. Adunarea Generala ordinara se convoaca cu cel putin 10 de zile inainte de data intrunirii.</w:t>
      </w:r>
    </w:p>
    <w:p w14:paraId="46891BE5" w14:textId="77777777" w:rsidR="00F87816" w:rsidRDefault="00F87816" w:rsidP="00F87816">
      <w:pPr>
        <w:autoSpaceDE w:val="0"/>
        <w:ind w:firstLine="720"/>
        <w:jc w:val="both"/>
        <w:rPr>
          <w:rFonts w:ascii="Arial" w:hAnsi="Arial" w:cs="Arial"/>
          <w:lang w:val="ro-RO"/>
        </w:rPr>
      </w:pPr>
      <w:r>
        <w:rPr>
          <w:rFonts w:ascii="Arial" w:hAnsi="Arial" w:cs="Arial"/>
          <w:lang w:val="ro-RO"/>
        </w:rPr>
        <w:t xml:space="preserve">Odata cu convocarea se comunica membrilor ordinea de zi cu prezentarea explicita a tuturor problemelor care vor face obiectul dezbaterilor adunarii. Cand in ordinea de zi figureaza propuneri pentru modificarea statutului, incepand cu data convocarii, in timpul programului de </w:t>
      </w:r>
      <w:r>
        <w:rPr>
          <w:rFonts w:ascii="Arial" w:hAnsi="Arial" w:cs="Arial"/>
          <w:lang w:val="ro-RO"/>
        </w:rPr>
        <w:lastRenderedPageBreak/>
        <w:t xml:space="preserve">lucru si la sediul clubului, Consiliul Director va pune la dispozitia membrilor clubului textele cu privire la continutul propunerilor de modificari ale statutului si/sau ale actului constitutiv. </w:t>
      </w:r>
    </w:p>
    <w:p w14:paraId="14FFEDD2" w14:textId="77777777" w:rsidR="00F87816" w:rsidRDefault="00F87816" w:rsidP="00F87816">
      <w:pPr>
        <w:autoSpaceDE w:val="0"/>
        <w:ind w:firstLine="720"/>
        <w:jc w:val="both"/>
        <w:rPr>
          <w:rFonts w:ascii="Arial" w:hAnsi="Arial" w:cs="Arial"/>
          <w:lang w:val="ro-RO"/>
        </w:rPr>
      </w:pPr>
      <w:r>
        <w:rPr>
          <w:rFonts w:ascii="Arial" w:hAnsi="Arial" w:cs="Arial"/>
          <w:lang w:val="ro-RO"/>
        </w:rPr>
        <w:t>Materialele in extenso pot fi tinute la dispozitia membrilor, si in afara programului de lucru, de personalul voluntar al clubului mandatat de Presedinte.</w:t>
      </w:r>
    </w:p>
    <w:p w14:paraId="39534BA9" w14:textId="77777777" w:rsidR="00F87816" w:rsidRDefault="00F87816" w:rsidP="00F87816">
      <w:pPr>
        <w:autoSpaceDE w:val="0"/>
        <w:ind w:firstLine="720"/>
        <w:jc w:val="both"/>
        <w:rPr>
          <w:rFonts w:ascii="Arial" w:hAnsi="Arial" w:cs="Arial"/>
          <w:lang w:val="ro-RO"/>
        </w:rPr>
      </w:pPr>
      <w:r>
        <w:rPr>
          <w:rFonts w:ascii="Arial" w:hAnsi="Arial" w:cs="Arial"/>
          <w:lang w:val="ro-RO"/>
        </w:rPr>
        <w:t>Adunarea Generala ordinara este legal constituita in prezenta a jumatate plus unu din numarul membrilor. Daca la prima convocare realizata in concordanta cu dispozitiile prezentului Statut nu se intruneste cvorumul statutar, Adunarea Generala ordinara va functiona valabil, in prezenta celor de fata, considerandu-se de drept ca s-a procedat la o noua convocare care se va petrece in aceeasi zi, in acelasi loc, dar nu mai devreme de o ora si nici mai tarziu de doua ore calculate de la data si ora la care s-a facut prima convocare. Adunarea Generala ordinara convocata in aceste conditii functioneaza valabil cu acei membri prezenti si adopta hotarari cu votul exprimat de jumatate plus unu din numarul lor. Fiecare membru are dreptul la un singur vot. Adunarea Generala va decide, dupa caz, daca votul poate fi exercitat prin reprezentare si forma acesteia (procura speciala etc.).</w:t>
      </w:r>
    </w:p>
    <w:p w14:paraId="4B8A58FA" w14:textId="77777777" w:rsidR="00F87816" w:rsidRDefault="00F87816" w:rsidP="00F87816">
      <w:pPr>
        <w:autoSpaceDE w:val="0"/>
        <w:ind w:firstLine="720"/>
        <w:jc w:val="both"/>
        <w:rPr>
          <w:rFonts w:ascii="Arial" w:hAnsi="Arial" w:cs="Arial"/>
          <w:lang w:val="ro-RO"/>
        </w:rPr>
      </w:pPr>
      <w:r>
        <w:rPr>
          <w:rFonts w:ascii="Arial" w:hAnsi="Arial" w:cs="Arial"/>
          <w:bCs/>
          <w:lang w:val="ro-RO"/>
        </w:rPr>
        <w:t>Art.23</w:t>
      </w:r>
      <w:r>
        <w:rPr>
          <w:rFonts w:ascii="Arial" w:hAnsi="Arial" w:cs="Arial"/>
          <w:lang w:val="ro-RO"/>
        </w:rPr>
        <w:t xml:space="preserve"> – Membrul clubului care, intr-o anumita problema supusa Adunarii Generale, este interesat personal sau prin sotul sau, ascendentii sau descendentii sai, rudele in linie colaterala sau afinii sai pana la gradul al patrulea inclusiv nu va putea lua parte la deliberare si nici la vot.</w:t>
      </w:r>
    </w:p>
    <w:p w14:paraId="15844CB5" w14:textId="77777777" w:rsidR="00F87816" w:rsidRDefault="00F87816" w:rsidP="00F87816">
      <w:pPr>
        <w:autoSpaceDE w:val="0"/>
        <w:ind w:firstLine="720"/>
        <w:jc w:val="both"/>
        <w:rPr>
          <w:rFonts w:ascii="Arial" w:hAnsi="Arial" w:cs="Arial"/>
          <w:lang w:val="ro-RO"/>
        </w:rPr>
      </w:pPr>
      <w:r>
        <w:rPr>
          <w:rFonts w:ascii="Arial" w:hAnsi="Arial" w:cs="Arial"/>
          <w:lang w:val="ro-RO"/>
        </w:rPr>
        <w:t>Asociatul care incalca dispozitiile aliniatului precedent este raspunzator de daunele cauzate clubului daca fara votul sau nu s-ar fi putut obtine majoritatea ceruta.</w:t>
      </w:r>
    </w:p>
    <w:p w14:paraId="0F7F8616" w14:textId="77777777" w:rsidR="00F87816" w:rsidRDefault="00F87816" w:rsidP="00F87816">
      <w:pPr>
        <w:autoSpaceDE w:val="0"/>
        <w:ind w:firstLine="720"/>
        <w:jc w:val="both"/>
        <w:rPr>
          <w:rFonts w:ascii="Arial" w:hAnsi="Arial" w:cs="Arial"/>
          <w:lang w:val="ro-RO"/>
        </w:rPr>
      </w:pPr>
      <w:r>
        <w:rPr>
          <w:rFonts w:ascii="Arial" w:hAnsi="Arial" w:cs="Arial"/>
          <w:bCs/>
          <w:lang w:val="ro-RO"/>
        </w:rPr>
        <w:t>Art. 24</w:t>
      </w:r>
      <w:r>
        <w:rPr>
          <w:rFonts w:ascii="Arial" w:hAnsi="Arial" w:cs="Arial"/>
          <w:lang w:val="ro-RO"/>
        </w:rPr>
        <w:t xml:space="preserve"> – Hotararile luate de Adunarea Generala, in limitele legii, ale actului constitutiv si/sau ale statutului sunt obligatorii chiar si pentru asociatii care nu au luat parte la Adunarea Generala sau au votat impotriva.</w:t>
      </w:r>
    </w:p>
    <w:p w14:paraId="2A47B4AA" w14:textId="77777777" w:rsidR="00F87816" w:rsidRDefault="00F87816" w:rsidP="00F87816">
      <w:pPr>
        <w:autoSpaceDE w:val="0"/>
        <w:ind w:firstLine="720"/>
        <w:jc w:val="both"/>
        <w:rPr>
          <w:rFonts w:ascii="Arial" w:hAnsi="Arial" w:cs="Arial"/>
          <w:lang w:val="ro-RO"/>
        </w:rPr>
      </w:pPr>
      <w:r>
        <w:rPr>
          <w:rFonts w:ascii="Arial" w:hAnsi="Arial" w:cs="Arial"/>
          <w:lang w:val="ro-RO"/>
        </w:rPr>
        <w:t>Hotararile Adunarii Generale, contrare legii, actului constitutiv sau dispozitiilor cuprinse in statut, pot fi atacate in justitie de catre oricare dintre asociatii care nu au luat parte la Adunarea Generala sau care au votat impotriva si au cerut sa se insereze aceasta in procesul-verbal de sedinta, in termen de 15 zile de la data cand au luat cunostinta despre hotarare sau de la data cand a avut loc sedinta, dupa caz. Cererea de anulare se solutioneaza in camera de consiliu de catre judecatoria in circumscriptia careia clubul isi are sediul.</w:t>
      </w:r>
    </w:p>
    <w:p w14:paraId="1BEA99DA" w14:textId="77777777" w:rsidR="00F87816" w:rsidRDefault="00F87816" w:rsidP="00F87816">
      <w:pPr>
        <w:autoSpaceDE w:val="0"/>
        <w:ind w:firstLine="720"/>
        <w:jc w:val="both"/>
        <w:rPr>
          <w:rFonts w:ascii="Arial" w:hAnsi="Arial" w:cs="Arial"/>
          <w:lang w:val="ro-RO"/>
        </w:rPr>
      </w:pPr>
      <w:r>
        <w:rPr>
          <w:rFonts w:ascii="Arial" w:hAnsi="Arial" w:cs="Arial"/>
          <w:bCs/>
          <w:lang w:val="ro-RO"/>
        </w:rPr>
        <w:t>Art. 25</w:t>
      </w:r>
      <w:r>
        <w:rPr>
          <w:rFonts w:ascii="Arial" w:hAnsi="Arial" w:cs="Arial"/>
          <w:lang w:val="ro-RO"/>
        </w:rPr>
        <w:t xml:space="preserve"> – Adunarile Generale extraordinare se convoaca ori de cate ori se considera necesar, la cererea scrisa si motivata a cel putin 1/3 din membri adresata presedintelui Consiliului Director, sau prin hotararea Consiliului Director luata cu majoritate simpla de voturi, in prezenta a minimum 2/3 din numarul membrilor sai.</w:t>
      </w:r>
    </w:p>
    <w:p w14:paraId="121D0D99" w14:textId="77777777" w:rsidR="00F87816" w:rsidRDefault="00F87816" w:rsidP="00F87816">
      <w:pPr>
        <w:autoSpaceDE w:val="0"/>
        <w:ind w:firstLine="720"/>
        <w:jc w:val="both"/>
        <w:rPr>
          <w:rFonts w:ascii="Arial" w:hAnsi="Arial" w:cs="Arial"/>
          <w:lang w:val="ro-RO"/>
        </w:rPr>
      </w:pPr>
      <w:r>
        <w:rPr>
          <w:rFonts w:ascii="Arial" w:hAnsi="Arial" w:cs="Arial"/>
          <w:lang w:val="ro-RO"/>
        </w:rPr>
        <w:t>Adunarea Generala extraordinara este legal constituita potrivit criteriilor de la Adunarea Generala ordinara iar hotararile se iau cu jumatate plus unu de voturi cu exceptia situatiilor in care se vor lua hotarari cu privire la modificarea statutului si/sau a actului constitutiv, si cu privire la dizolvarea si lichidarea clubului, precum si stabilirea destinatiei bunurilor ramase dupa lichidare pentru care se cere o majoritate de cel putin 2/3 din numarul voturilor celor prezenti.</w:t>
      </w:r>
    </w:p>
    <w:p w14:paraId="7F9F7268" w14:textId="77777777" w:rsidR="00F87816" w:rsidRDefault="00F87816" w:rsidP="00F87816">
      <w:pPr>
        <w:autoSpaceDE w:val="0"/>
        <w:ind w:firstLine="720"/>
        <w:jc w:val="both"/>
        <w:rPr>
          <w:rFonts w:ascii="Arial" w:hAnsi="Arial" w:cs="Arial"/>
          <w:b/>
          <w:lang w:val="ro-RO"/>
        </w:rPr>
      </w:pPr>
    </w:p>
    <w:p w14:paraId="22F4F918" w14:textId="77777777" w:rsidR="00F87816" w:rsidRDefault="00F87816" w:rsidP="00F87816">
      <w:pPr>
        <w:autoSpaceDE w:val="0"/>
        <w:ind w:firstLine="720"/>
        <w:jc w:val="both"/>
        <w:rPr>
          <w:rFonts w:ascii="Arial" w:hAnsi="Arial" w:cs="Arial"/>
          <w:b/>
          <w:lang w:val="ro-RO"/>
        </w:rPr>
      </w:pPr>
      <w:r>
        <w:rPr>
          <w:rFonts w:ascii="Arial" w:hAnsi="Arial" w:cs="Arial"/>
          <w:b/>
          <w:lang w:val="ro-RO"/>
        </w:rPr>
        <w:t>CONSILIUL DIRECTOR</w:t>
      </w:r>
    </w:p>
    <w:p w14:paraId="2B04C431" w14:textId="77777777" w:rsidR="00F87816" w:rsidRDefault="00F87816" w:rsidP="00F87816">
      <w:pPr>
        <w:autoSpaceDE w:val="0"/>
        <w:ind w:firstLine="720"/>
        <w:jc w:val="both"/>
        <w:rPr>
          <w:rFonts w:ascii="Arial" w:hAnsi="Arial" w:cs="Arial"/>
          <w:lang w:val="ro-RO"/>
        </w:rPr>
      </w:pPr>
      <w:r>
        <w:rPr>
          <w:rFonts w:ascii="Arial" w:hAnsi="Arial" w:cs="Arial"/>
          <w:bCs/>
          <w:lang w:val="ro-RO"/>
        </w:rPr>
        <w:t>Art. 26 – (1)</w:t>
      </w:r>
      <w:r>
        <w:rPr>
          <w:rFonts w:ascii="Arial" w:hAnsi="Arial" w:cs="Arial"/>
          <w:lang w:val="ro-RO"/>
        </w:rPr>
        <w:t xml:space="preserve"> Consiliul Director este ales de Adunarea Generala pe o perioada de 4 ani, potrivit prevederilor art. 18 lit. (g). Consiliul Director este organul care asigura punerea in exercitare a hotararilor Adunarii Generale, in limitele competentei acesteia, si coordoneaza activitatea clubului in intervalul dintre Adunarile Generale. El poate fi alcatuit si din persoane din afara clubului, in limita a cel mult o patrime din componenta sa.</w:t>
      </w:r>
    </w:p>
    <w:p w14:paraId="70E767A9" w14:textId="77777777" w:rsidR="00F87816" w:rsidRDefault="00F87816" w:rsidP="00F87816">
      <w:pPr>
        <w:autoSpaceDE w:val="0"/>
        <w:ind w:firstLine="720"/>
        <w:jc w:val="both"/>
        <w:rPr>
          <w:rFonts w:ascii="Arial" w:hAnsi="Arial" w:cs="Arial"/>
          <w:lang w:val="ro-RO"/>
        </w:rPr>
      </w:pPr>
      <w:r>
        <w:rPr>
          <w:rFonts w:ascii="Arial" w:hAnsi="Arial" w:cs="Arial"/>
          <w:bCs/>
          <w:lang w:val="ro-RO"/>
        </w:rPr>
        <w:t>(2)</w:t>
      </w:r>
      <w:r>
        <w:rPr>
          <w:rFonts w:ascii="Arial" w:hAnsi="Arial" w:cs="Arial"/>
          <w:lang w:val="ro-RO"/>
        </w:rPr>
        <w:t xml:space="preserve"> Locurile din Consiliul Director devenite vacante in timpul mandatului vor fi ocupate de primele persoane de pe lista de alegeri care indeplinesc conditiile statutare. Daca nici una dintre ele nu indeplineste aceste conditii, la prima Adunare Generala vor fi alesi noi membri pentru perioada de timp pana la expirarea mandatului intregului Consiliu Director.</w:t>
      </w:r>
    </w:p>
    <w:p w14:paraId="7880B2C1" w14:textId="77777777" w:rsidR="00F87816" w:rsidRDefault="00F87816" w:rsidP="00F87816">
      <w:pPr>
        <w:autoSpaceDE w:val="0"/>
        <w:ind w:firstLine="720"/>
        <w:jc w:val="both"/>
        <w:rPr>
          <w:rFonts w:ascii="Arial" w:hAnsi="Arial" w:cs="Arial"/>
          <w:lang w:val="ro-RO"/>
        </w:rPr>
      </w:pPr>
      <w:r>
        <w:rPr>
          <w:rFonts w:ascii="Arial" w:hAnsi="Arial" w:cs="Arial"/>
          <w:bCs/>
          <w:lang w:val="ro-RO"/>
        </w:rPr>
        <w:t>(3)</w:t>
      </w:r>
      <w:r>
        <w:rPr>
          <w:rFonts w:ascii="Arial" w:hAnsi="Arial" w:cs="Arial"/>
          <w:lang w:val="ro-RO"/>
        </w:rPr>
        <w:t xml:space="preserve"> Nu poate fi membru al Consiliului Director, iar daca da, pierde aceasta calitate orice </w:t>
      </w:r>
      <w:r>
        <w:rPr>
          <w:rFonts w:ascii="Arial" w:hAnsi="Arial" w:cs="Arial"/>
          <w:lang w:val="ro-RO"/>
        </w:rPr>
        <w:lastRenderedPageBreak/>
        <w:t>persoana care ocupa o functie de conducere in cadrul unei institutii publice, daca clubul are ca scop sprijinirea activitatii acelei institutii.</w:t>
      </w:r>
    </w:p>
    <w:p w14:paraId="7C5699C2" w14:textId="77777777" w:rsidR="00F87816" w:rsidRDefault="00F87816" w:rsidP="00F87816">
      <w:pPr>
        <w:autoSpaceDE w:val="0"/>
        <w:ind w:firstLine="720"/>
        <w:jc w:val="both"/>
        <w:rPr>
          <w:rFonts w:ascii="Arial" w:hAnsi="Arial" w:cs="Arial"/>
          <w:lang w:val="ro-RO"/>
        </w:rPr>
      </w:pPr>
      <w:r>
        <w:rPr>
          <w:rFonts w:ascii="Arial" w:hAnsi="Arial" w:cs="Arial"/>
          <w:bCs/>
          <w:lang w:val="ro-RO"/>
        </w:rPr>
        <w:t>(4)</w:t>
      </w:r>
      <w:r>
        <w:rPr>
          <w:rFonts w:ascii="Arial" w:hAnsi="Arial" w:cs="Arial"/>
          <w:lang w:val="ro-RO"/>
        </w:rPr>
        <w:t xml:space="preserve"> Presedintele sau membrii Consiliului Director se pot auto-suspenda din functia exercitata.</w:t>
      </w:r>
    </w:p>
    <w:p w14:paraId="2155AD3A" w14:textId="77777777" w:rsidR="00F87816" w:rsidRPr="007A531E" w:rsidRDefault="00F87816" w:rsidP="00F87816">
      <w:pPr>
        <w:autoSpaceDE w:val="0"/>
        <w:ind w:firstLine="720"/>
        <w:jc w:val="both"/>
        <w:rPr>
          <w:rFonts w:ascii="Arial" w:hAnsi="Arial" w:cs="Arial"/>
          <w:i/>
          <w:iCs/>
          <w:lang w:val="ro-RO"/>
        </w:rPr>
      </w:pPr>
      <w:r w:rsidRPr="007A531E">
        <w:rPr>
          <w:rFonts w:ascii="Arial" w:hAnsi="Arial" w:cs="Arial"/>
          <w:bCs/>
          <w:i/>
          <w:iCs/>
          <w:lang w:val="ro-RO"/>
        </w:rPr>
        <w:t>Art. 27</w:t>
      </w:r>
      <w:r w:rsidRPr="007A531E">
        <w:rPr>
          <w:rFonts w:ascii="Arial" w:hAnsi="Arial" w:cs="Arial"/>
          <w:i/>
          <w:iCs/>
          <w:lang w:val="ro-RO"/>
        </w:rPr>
        <w:t xml:space="preserve"> - Consiliul Director se compune din </w:t>
      </w:r>
      <w:r w:rsidR="001B0D04" w:rsidRPr="007A531E">
        <w:rPr>
          <w:rFonts w:ascii="Arial" w:hAnsi="Arial" w:cs="Arial"/>
          <w:i/>
          <w:iCs/>
          <w:lang w:val="ro-RO"/>
        </w:rPr>
        <w:t>4</w:t>
      </w:r>
      <w:r w:rsidRPr="007A531E">
        <w:rPr>
          <w:rFonts w:ascii="Arial" w:hAnsi="Arial" w:cs="Arial"/>
          <w:i/>
          <w:iCs/>
          <w:lang w:val="ro-RO"/>
        </w:rPr>
        <w:t xml:space="preserve"> membri. Presedintele clubului este si presedintele consiliului director.</w:t>
      </w:r>
    </w:p>
    <w:p w14:paraId="6EE34663" w14:textId="77777777" w:rsidR="00F87816" w:rsidRPr="007A531E" w:rsidRDefault="00F87816" w:rsidP="00F87816">
      <w:pPr>
        <w:autoSpaceDE w:val="0"/>
        <w:ind w:firstLine="720"/>
        <w:jc w:val="both"/>
        <w:rPr>
          <w:rFonts w:ascii="Arial" w:hAnsi="Arial" w:cs="Arial"/>
          <w:b/>
          <w:lang w:val="ro-RO"/>
        </w:rPr>
      </w:pPr>
      <w:r w:rsidRPr="007A531E">
        <w:rPr>
          <w:rFonts w:ascii="Arial" w:hAnsi="Arial" w:cs="Arial"/>
          <w:b/>
          <w:lang w:val="ro-RO"/>
        </w:rPr>
        <w:t>Membrii Consiliului Director sunt urmatorii:</w:t>
      </w:r>
    </w:p>
    <w:p w14:paraId="20102646" w14:textId="77777777" w:rsidR="001B0D04" w:rsidRPr="007A531E" w:rsidRDefault="001B0D04" w:rsidP="001B0D04">
      <w:pPr>
        <w:autoSpaceDE w:val="0"/>
        <w:ind w:firstLine="720"/>
        <w:jc w:val="both"/>
        <w:rPr>
          <w:rFonts w:cs="Arial"/>
          <w:i/>
          <w:iCs/>
          <w:sz w:val="28"/>
          <w:szCs w:val="28"/>
          <w:lang w:val="ro-RO"/>
        </w:rPr>
      </w:pPr>
      <w:r w:rsidRPr="007A531E">
        <w:rPr>
          <w:rFonts w:cs="Arial"/>
          <w:i/>
          <w:iCs/>
          <w:sz w:val="28"/>
          <w:szCs w:val="28"/>
          <w:lang w:val="ro-RO"/>
        </w:rPr>
        <w:t>1. Presedinte – Anton Iulian Dumitru</w:t>
      </w:r>
    </w:p>
    <w:p w14:paraId="26990AE5" w14:textId="77777777" w:rsidR="001B0D04" w:rsidRPr="007A531E" w:rsidRDefault="001B0D04" w:rsidP="001B0D04">
      <w:pPr>
        <w:autoSpaceDE w:val="0"/>
        <w:ind w:firstLine="720"/>
        <w:jc w:val="both"/>
        <w:rPr>
          <w:rFonts w:cs="Arial"/>
          <w:i/>
          <w:iCs/>
          <w:sz w:val="28"/>
          <w:szCs w:val="28"/>
          <w:lang w:val="ro-RO"/>
        </w:rPr>
      </w:pPr>
      <w:r w:rsidRPr="007A531E">
        <w:rPr>
          <w:rFonts w:cs="Arial"/>
          <w:i/>
          <w:iCs/>
          <w:sz w:val="28"/>
          <w:szCs w:val="28"/>
          <w:lang w:val="ro-RO"/>
        </w:rPr>
        <w:t>2.Vicepresedinte – Biliuță Dumitru Bogdan</w:t>
      </w:r>
    </w:p>
    <w:p w14:paraId="5843C743" w14:textId="77777777" w:rsidR="001B0D04" w:rsidRPr="007A531E" w:rsidRDefault="001B0D04" w:rsidP="001B0D04">
      <w:pPr>
        <w:autoSpaceDE w:val="0"/>
        <w:ind w:firstLine="720"/>
        <w:jc w:val="both"/>
        <w:rPr>
          <w:rFonts w:cs="Arial"/>
          <w:i/>
          <w:iCs/>
          <w:sz w:val="28"/>
          <w:szCs w:val="28"/>
          <w:lang w:val="ro-RO"/>
        </w:rPr>
      </w:pPr>
      <w:r w:rsidRPr="007A531E">
        <w:rPr>
          <w:rFonts w:cs="Arial"/>
          <w:i/>
          <w:iCs/>
          <w:sz w:val="28"/>
          <w:szCs w:val="28"/>
          <w:lang w:val="ro-RO"/>
        </w:rPr>
        <w:t>3. Trezorier –Melinte Felix Marius</w:t>
      </w:r>
    </w:p>
    <w:p w14:paraId="3B402789" w14:textId="77777777" w:rsidR="001B0D04" w:rsidRPr="007A531E" w:rsidRDefault="001B0D04" w:rsidP="001B0D04">
      <w:pPr>
        <w:autoSpaceDE w:val="0"/>
        <w:ind w:firstLine="720"/>
        <w:jc w:val="both"/>
        <w:rPr>
          <w:rFonts w:cs="Arial"/>
          <w:i/>
          <w:iCs/>
          <w:sz w:val="28"/>
          <w:szCs w:val="28"/>
          <w:lang w:val="ro-RO"/>
        </w:rPr>
      </w:pPr>
      <w:r w:rsidRPr="007A531E">
        <w:rPr>
          <w:rFonts w:cs="Arial"/>
          <w:i/>
          <w:iCs/>
          <w:sz w:val="28"/>
          <w:szCs w:val="28"/>
          <w:lang w:val="ro-RO"/>
        </w:rPr>
        <w:t>4. Secretar – Mahalu Victor Denis</w:t>
      </w:r>
    </w:p>
    <w:p w14:paraId="27399693" w14:textId="77777777" w:rsidR="00F87816" w:rsidRDefault="00F87816" w:rsidP="00F87816">
      <w:pPr>
        <w:autoSpaceDE w:val="0"/>
        <w:ind w:firstLine="720"/>
        <w:jc w:val="both"/>
        <w:rPr>
          <w:rFonts w:ascii="Arial" w:hAnsi="Arial" w:cs="Arial"/>
          <w:lang w:val="ro-RO"/>
        </w:rPr>
      </w:pPr>
      <w:r>
        <w:rPr>
          <w:rFonts w:ascii="Arial" w:hAnsi="Arial" w:cs="Arial"/>
          <w:bCs/>
          <w:lang w:val="ro-RO"/>
        </w:rPr>
        <w:t>Art.28</w:t>
      </w:r>
      <w:r>
        <w:rPr>
          <w:rFonts w:ascii="Arial" w:hAnsi="Arial" w:cs="Arial"/>
          <w:b/>
          <w:lang w:val="ro-RO"/>
        </w:rPr>
        <w:t xml:space="preserve"> </w:t>
      </w:r>
      <w:r>
        <w:rPr>
          <w:rFonts w:ascii="Arial" w:hAnsi="Arial" w:cs="Arial"/>
          <w:lang w:val="ro-RO"/>
        </w:rPr>
        <w:t>– Consiliul Director se intruneste cel putin o data pe trimestru, sau de cate ori este nevoie, la convocarea Presedintelui Consiliului Director, sau la convocarea a minimum 2 membri ai Consiliului Director si isi desfasoara activitatea in prezenta a cel putin 2/3 din numarul membrilor sai. Hotararile Consiliului Director se adopta cu majoritate simpla din totalul membrilor prezenti.</w:t>
      </w:r>
    </w:p>
    <w:p w14:paraId="67525D24" w14:textId="77777777" w:rsidR="00F87816" w:rsidRDefault="00F87816" w:rsidP="00F87816">
      <w:pPr>
        <w:autoSpaceDE w:val="0"/>
        <w:ind w:firstLine="720"/>
        <w:jc w:val="both"/>
        <w:rPr>
          <w:rFonts w:ascii="Arial" w:hAnsi="Arial" w:cs="Arial"/>
          <w:lang w:val="ro-RO"/>
        </w:rPr>
      </w:pPr>
      <w:r>
        <w:rPr>
          <w:rFonts w:ascii="Arial" w:hAnsi="Arial" w:cs="Arial"/>
          <w:bCs/>
          <w:lang w:val="ro-RO"/>
        </w:rPr>
        <w:t>Art.29</w:t>
      </w:r>
      <w:r>
        <w:rPr>
          <w:rFonts w:ascii="Arial" w:hAnsi="Arial" w:cs="Arial"/>
          <w:lang w:val="ro-RO"/>
        </w:rPr>
        <w:t xml:space="preserve"> - Dispozitiile art. 23 se aplica in mod corespunzator si membrilor Consiliului Director. Deciziile Consiliului Director contrare legii, actului constitutiv sau statului clubului pot fi atacate in justitie in conditiile prevazute la art. 24.</w:t>
      </w:r>
    </w:p>
    <w:p w14:paraId="5DCC22D1" w14:textId="77777777" w:rsidR="00F87816" w:rsidRDefault="00F87816" w:rsidP="00F87816">
      <w:pPr>
        <w:autoSpaceDE w:val="0"/>
        <w:ind w:firstLine="720"/>
        <w:jc w:val="both"/>
        <w:rPr>
          <w:rFonts w:ascii="Arial" w:hAnsi="Arial" w:cs="Arial"/>
          <w:lang w:val="ro-RO"/>
        </w:rPr>
      </w:pPr>
      <w:r>
        <w:rPr>
          <w:rFonts w:ascii="Arial" w:hAnsi="Arial" w:cs="Arial"/>
          <w:bCs/>
          <w:lang w:val="ro-RO"/>
        </w:rPr>
        <w:t>Art.30</w:t>
      </w:r>
      <w:r>
        <w:rPr>
          <w:rFonts w:ascii="Arial" w:hAnsi="Arial" w:cs="Arial"/>
          <w:b/>
          <w:lang w:val="ro-RO"/>
        </w:rPr>
        <w:t xml:space="preserve"> </w:t>
      </w:r>
      <w:r>
        <w:rPr>
          <w:rFonts w:ascii="Arial" w:hAnsi="Arial" w:cs="Arial"/>
          <w:lang w:val="ro-RO"/>
        </w:rPr>
        <w:t>– Consiliul Director exercita, in perioadele dintre sesiunile Adunarii generale, conducerea generala a clubului si hotaraste in toate problemele prevazute in competenta sa in baza prezentului statut sau a hotararilor Adunarii Generale. Se poate constitui si un birou executiv care conduce clubul intre sedintele consiliului director.</w:t>
      </w:r>
    </w:p>
    <w:p w14:paraId="7B60859D" w14:textId="77777777" w:rsidR="00F87816" w:rsidRDefault="00F87816" w:rsidP="00F87816">
      <w:pPr>
        <w:autoSpaceDE w:val="0"/>
        <w:ind w:firstLine="720"/>
        <w:jc w:val="both"/>
        <w:rPr>
          <w:rFonts w:ascii="Arial" w:hAnsi="Arial" w:cs="Arial"/>
          <w:lang w:val="ro-RO"/>
        </w:rPr>
      </w:pPr>
    </w:p>
    <w:p w14:paraId="40F2C222" w14:textId="77777777" w:rsidR="00F87816" w:rsidRDefault="00F87816" w:rsidP="00F87816">
      <w:pPr>
        <w:autoSpaceDE w:val="0"/>
        <w:ind w:firstLine="720"/>
        <w:jc w:val="both"/>
        <w:rPr>
          <w:rFonts w:ascii="Arial" w:hAnsi="Arial" w:cs="Arial"/>
          <w:b/>
          <w:lang w:val="ro-RO"/>
        </w:rPr>
      </w:pPr>
      <w:r>
        <w:rPr>
          <w:rFonts w:ascii="Arial" w:hAnsi="Arial" w:cs="Arial"/>
          <w:b/>
          <w:lang w:val="ro-RO"/>
        </w:rPr>
        <w:t>Sunt in competenta Consiliului Director:</w:t>
      </w:r>
    </w:p>
    <w:p w14:paraId="3C0E73FC" w14:textId="77777777" w:rsidR="00F87816" w:rsidRDefault="00F87816" w:rsidP="00F87816">
      <w:pPr>
        <w:autoSpaceDE w:val="0"/>
        <w:ind w:firstLine="720"/>
        <w:jc w:val="both"/>
        <w:rPr>
          <w:rFonts w:ascii="Arial" w:hAnsi="Arial" w:cs="Arial"/>
          <w:lang w:val="ro-RO"/>
        </w:rPr>
      </w:pPr>
    </w:p>
    <w:p w14:paraId="11845807" w14:textId="77777777" w:rsidR="00F87816" w:rsidRDefault="00F87816" w:rsidP="00F87816">
      <w:pPr>
        <w:autoSpaceDE w:val="0"/>
        <w:ind w:firstLine="720"/>
        <w:jc w:val="both"/>
        <w:rPr>
          <w:rFonts w:ascii="Arial" w:hAnsi="Arial" w:cs="Arial"/>
          <w:lang w:val="ro-RO"/>
        </w:rPr>
      </w:pPr>
      <w:r>
        <w:rPr>
          <w:rFonts w:ascii="Arial" w:hAnsi="Arial" w:cs="Arial"/>
          <w:lang w:val="ro-RO"/>
        </w:rPr>
        <w:t>a) dezbaterea problemelor de interes general, ivite in perioada dintre sesiunile Adunarii Generale si care prezinta urgenta, adoptarea de rezolutii cu concluzii si propuneri de masuri corespunzatoare;</w:t>
      </w:r>
    </w:p>
    <w:p w14:paraId="1D31B0FA" w14:textId="77777777" w:rsidR="00F87816" w:rsidRDefault="00F87816" w:rsidP="00F87816">
      <w:pPr>
        <w:autoSpaceDE w:val="0"/>
        <w:ind w:firstLine="720"/>
        <w:jc w:val="both"/>
        <w:rPr>
          <w:rFonts w:ascii="Arial" w:hAnsi="Arial" w:cs="Arial"/>
          <w:lang w:val="ro-RO"/>
        </w:rPr>
      </w:pPr>
      <w:r>
        <w:rPr>
          <w:rFonts w:ascii="Arial" w:hAnsi="Arial" w:cs="Arial"/>
          <w:lang w:val="ro-RO"/>
        </w:rPr>
        <w:t>b) aprobarea programului de actiuni viitoare ale clubului in cadrul obiectivelor generale stabilite de Adunarea Generala;</w:t>
      </w:r>
    </w:p>
    <w:p w14:paraId="165F35A6" w14:textId="77777777" w:rsidR="00F87816" w:rsidRDefault="00F87816" w:rsidP="00F87816">
      <w:pPr>
        <w:autoSpaceDE w:val="0"/>
        <w:ind w:firstLine="720"/>
        <w:jc w:val="both"/>
        <w:rPr>
          <w:rFonts w:ascii="Arial" w:hAnsi="Arial" w:cs="Arial"/>
          <w:lang w:val="ro-RO"/>
        </w:rPr>
      </w:pPr>
      <w:r>
        <w:rPr>
          <w:rFonts w:ascii="Arial" w:hAnsi="Arial" w:cs="Arial"/>
          <w:lang w:val="ro-RO"/>
        </w:rPr>
        <w:t>c) elaborarea, modificarea si aprobarea regulamentului de ordine interioara (R. O. I. ) a celor care presteaza activitatea sportiva a clubului, precum si a regulamentului intern de functionare a clubului;</w:t>
      </w:r>
    </w:p>
    <w:p w14:paraId="5D99D813" w14:textId="77777777" w:rsidR="00F87816" w:rsidRDefault="00F87816" w:rsidP="00F87816">
      <w:pPr>
        <w:autoSpaceDE w:val="0"/>
        <w:ind w:firstLine="720"/>
        <w:jc w:val="both"/>
        <w:rPr>
          <w:rFonts w:ascii="Arial" w:hAnsi="Arial" w:cs="Arial"/>
          <w:lang w:val="ro-RO"/>
        </w:rPr>
      </w:pPr>
      <w:r>
        <w:rPr>
          <w:rFonts w:ascii="Arial" w:hAnsi="Arial" w:cs="Arial"/>
          <w:lang w:val="ro-RO"/>
        </w:rPr>
        <w:t>d) stabilirea numarului de vicepresedinti si alegerea acestuia/acestora precum si a Presedintelui executiv;</w:t>
      </w:r>
    </w:p>
    <w:p w14:paraId="720348A3" w14:textId="77777777" w:rsidR="00F87816" w:rsidRDefault="00F87816" w:rsidP="00F87816">
      <w:pPr>
        <w:autoSpaceDE w:val="0"/>
        <w:ind w:firstLine="720"/>
        <w:jc w:val="both"/>
        <w:rPr>
          <w:rFonts w:ascii="Arial" w:hAnsi="Arial" w:cs="Arial"/>
          <w:lang w:val="ro-RO"/>
        </w:rPr>
      </w:pPr>
      <w:r>
        <w:rPr>
          <w:rFonts w:ascii="Arial" w:hAnsi="Arial" w:cs="Arial"/>
          <w:lang w:val="ro-RO"/>
        </w:rPr>
        <w:t>e) incheierea de acte juridice in numele si pe seama clubului;</w:t>
      </w:r>
    </w:p>
    <w:p w14:paraId="03067919" w14:textId="77777777" w:rsidR="00F87816" w:rsidRDefault="00F87816" w:rsidP="00F87816">
      <w:pPr>
        <w:autoSpaceDE w:val="0"/>
        <w:ind w:firstLine="720"/>
        <w:jc w:val="both"/>
        <w:rPr>
          <w:rFonts w:ascii="Arial" w:hAnsi="Arial" w:cs="Arial"/>
          <w:lang w:val="ro-RO"/>
        </w:rPr>
      </w:pPr>
      <w:r>
        <w:rPr>
          <w:rFonts w:ascii="Arial" w:hAnsi="Arial" w:cs="Arial"/>
          <w:lang w:val="ro-RO"/>
        </w:rPr>
        <w:t>f) aprobarea organigramei si politica de personal a clubului;</w:t>
      </w:r>
    </w:p>
    <w:p w14:paraId="2A606C81" w14:textId="77777777" w:rsidR="00F87816" w:rsidRDefault="00F87816" w:rsidP="00F87816">
      <w:pPr>
        <w:autoSpaceDE w:val="0"/>
        <w:ind w:firstLine="720"/>
        <w:jc w:val="both"/>
        <w:rPr>
          <w:rFonts w:ascii="Arial" w:hAnsi="Arial" w:cs="Arial"/>
          <w:lang w:val="ro-RO"/>
        </w:rPr>
      </w:pPr>
      <w:r>
        <w:rPr>
          <w:rFonts w:ascii="Arial" w:hAnsi="Arial" w:cs="Arial"/>
          <w:lang w:val="ro-RO"/>
        </w:rPr>
        <w:t>g) indeplinirea oricaror alte atributii prevazute de statut sau de Adunarea Generala;</w:t>
      </w:r>
    </w:p>
    <w:p w14:paraId="502F6216" w14:textId="77777777" w:rsidR="00F87816" w:rsidRDefault="00F87816" w:rsidP="00F87816">
      <w:pPr>
        <w:autoSpaceDE w:val="0"/>
        <w:ind w:firstLine="720"/>
        <w:jc w:val="both"/>
        <w:rPr>
          <w:rFonts w:ascii="Arial" w:hAnsi="Arial" w:cs="Arial"/>
          <w:lang w:val="ro-RO"/>
        </w:rPr>
      </w:pPr>
      <w:r>
        <w:rPr>
          <w:rFonts w:ascii="Arial" w:hAnsi="Arial" w:cs="Arial"/>
          <w:lang w:val="ro-RO"/>
        </w:rPr>
        <w:t>h)stabilirea sistemului de stimulare pentru Presedinte, vicepresedinte, ceilalti membri ai Consiliului Director, a personalului angajat si a personalului care va fi angajat pentru buna functionare a activitatii clubului;</w:t>
      </w:r>
    </w:p>
    <w:p w14:paraId="44D2D2F0" w14:textId="77777777" w:rsidR="00F87816" w:rsidRDefault="00F87816" w:rsidP="00F87816">
      <w:pPr>
        <w:autoSpaceDE w:val="0"/>
        <w:ind w:firstLine="720"/>
        <w:jc w:val="both"/>
        <w:rPr>
          <w:rFonts w:ascii="Arial" w:hAnsi="Arial" w:cs="Arial"/>
          <w:lang w:val="ro-RO"/>
        </w:rPr>
      </w:pPr>
      <w:r>
        <w:rPr>
          <w:rFonts w:ascii="Arial" w:hAnsi="Arial" w:cs="Arial"/>
          <w:lang w:val="ro-RO"/>
        </w:rPr>
        <w:t>i) pregatirea sesiunilor ordinare si extraordinare ale Adunarilor Generale, elaborand si sustinand documentele de lucru;</w:t>
      </w:r>
    </w:p>
    <w:p w14:paraId="66F31F12" w14:textId="77777777" w:rsidR="00F87816" w:rsidRDefault="00F87816" w:rsidP="00F87816">
      <w:pPr>
        <w:autoSpaceDE w:val="0"/>
        <w:ind w:firstLine="720"/>
        <w:jc w:val="both"/>
        <w:rPr>
          <w:rFonts w:ascii="Arial" w:hAnsi="Arial" w:cs="Arial"/>
          <w:lang w:val="ro-RO"/>
        </w:rPr>
      </w:pPr>
      <w:r>
        <w:rPr>
          <w:rFonts w:ascii="Arial" w:hAnsi="Arial" w:cs="Arial"/>
          <w:lang w:val="ro-RO"/>
        </w:rPr>
        <w:t>j) numirea comisiilor sale permanente si temporare, pe specialitati si cu obiective precise, in care se pot include si specialisti voluntari, din afara clubului;</w:t>
      </w:r>
    </w:p>
    <w:p w14:paraId="17FBE63C" w14:textId="77777777" w:rsidR="00F87816" w:rsidRDefault="00F87816" w:rsidP="00F87816">
      <w:pPr>
        <w:autoSpaceDE w:val="0"/>
        <w:ind w:firstLine="720"/>
        <w:jc w:val="both"/>
        <w:rPr>
          <w:rFonts w:ascii="Arial" w:hAnsi="Arial" w:cs="Arial"/>
          <w:lang w:val="ro-RO"/>
        </w:rPr>
      </w:pPr>
      <w:r>
        <w:rPr>
          <w:rFonts w:ascii="Arial" w:hAnsi="Arial" w:cs="Arial"/>
          <w:lang w:val="ro-RO"/>
        </w:rPr>
        <w:t>k) convocarea in conditiile prevazute de statut a Adunarilor Generale, cu hotarari luate cu majoritate simpla de voturi;</w:t>
      </w:r>
    </w:p>
    <w:p w14:paraId="35BC4677" w14:textId="77777777" w:rsidR="00F87816" w:rsidRDefault="00F87816" w:rsidP="00F87816">
      <w:pPr>
        <w:autoSpaceDE w:val="0"/>
        <w:ind w:firstLine="720"/>
        <w:jc w:val="both"/>
        <w:rPr>
          <w:rFonts w:ascii="Arial" w:hAnsi="Arial" w:cs="Arial"/>
          <w:lang w:val="ro-RO"/>
        </w:rPr>
      </w:pPr>
      <w:r>
        <w:rPr>
          <w:rFonts w:ascii="Arial" w:hAnsi="Arial" w:cs="Arial"/>
          <w:lang w:val="ro-RO"/>
        </w:rPr>
        <w:lastRenderedPageBreak/>
        <w:t>l) luarea de hotarari si propuneri referitoare la drepturile clubului ca asociat sau actionar in societatile comerciale in care detine parti sociale sau actiuni, precum si in privinta altor asocieri la care este parte;</w:t>
      </w:r>
    </w:p>
    <w:p w14:paraId="12E825B0" w14:textId="77777777" w:rsidR="00F87816" w:rsidRDefault="00F87816" w:rsidP="00F87816">
      <w:pPr>
        <w:autoSpaceDE w:val="0"/>
        <w:ind w:firstLine="720"/>
        <w:jc w:val="both"/>
        <w:rPr>
          <w:rFonts w:ascii="Arial" w:hAnsi="Arial" w:cs="Arial"/>
          <w:lang w:val="ro-RO"/>
        </w:rPr>
      </w:pPr>
      <w:r>
        <w:rPr>
          <w:rFonts w:ascii="Arial" w:hAnsi="Arial" w:cs="Arial"/>
          <w:lang w:val="ro-RO"/>
        </w:rPr>
        <w:t>m) afilierea la federatie sau asociatii;</w:t>
      </w:r>
    </w:p>
    <w:p w14:paraId="6EFA9E56" w14:textId="77777777" w:rsidR="00F87816" w:rsidRDefault="00F87816" w:rsidP="00F87816">
      <w:pPr>
        <w:autoSpaceDE w:val="0"/>
        <w:ind w:firstLine="720"/>
        <w:jc w:val="both"/>
        <w:rPr>
          <w:rFonts w:ascii="Arial" w:hAnsi="Arial" w:cs="Arial"/>
          <w:lang w:val="ro-RO"/>
        </w:rPr>
      </w:pPr>
      <w:r>
        <w:rPr>
          <w:rFonts w:ascii="Arial" w:hAnsi="Arial" w:cs="Arial"/>
          <w:lang w:val="ro-RO"/>
        </w:rPr>
        <w:t>n) aprobarea nivelului taxelor si cotizatiilor;</w:t>
      </w:r>
    </w:p>
    <w:p w14:paraId="1F993B6F" w14:textId="77777777" w:rsidR="00F87816" w:rsidRDefault="00F87816" w:rsidP="00F87816">
      <w:pPr>
        <w:autoSpaceDE w:val="0"/>
        <w:ind w:firstLine="720"/>
        <w:jc w:val="both"/>
        <w:rPr>
          <w:rFonts w:ascii="Arial" w:hAnsi="Arial" w:cs="Arial"/>
          <w:lang w:val="ro-RO"/>
        </w:rPr>
      </w:pPr>
      <w:r>
        <w:rPr>
          <w:rFonts w:ascii="Arial" w:hAnsi="Arial" w:cs="Arial"/>
          <w:lang w:val="ro-RO"/>
        </w:rPr>
        <w:t>o) aprobarea eliberarii (transferarii) sportivilor de la / la alte structuri sportive din tara si strainatate.</w:t>
      </w:r>
    </w:p>
    <w:p w14:paraId="5489E445" w14:textId="77777777" w:rsidR="00F87816" w:rsidRDefault="00F87816" w:rsidP="00F87816">
      <w:pPr>
        <w:autoSpaceDE w:val="0"/>
        <w:ind w:firstLine="720"/>
        <w:jc w:val="both"/>
        <w:rPr>
          <w:rFonts w:ascii="Arial" w:hAnsi="Arial" w:cs="Arial"/>
          <w:lang w:val="ro-RO"/>
        </w:rPr>
      </w:pPr>
      <w:r>
        <w:rPr>
          <w:rFonts w:ascii="Arial" w:hAnsi="Arial" w:cs="Arial"/>
          <w:lang w:val="ro-RO"/>
        </w:rPr>
        <w:t>p) imputerniceste una sau mai multe persoane cu functii executive: secretar executiv, imputerniciti pentru a incheia acte juridice etc.</w:t>
      </w:r>
    </w:p>
    <w:p w14:paraId="490707D4" w14:textId="77777777" w:rsidR="00F87816" w:rsidRDefault="00F87816" w:rsidP="00F87816">
      <w:pPr>
        <w:autoSpaceDE w:val="0"/>
        <w:ind w:firstLine="720"/>
        <w:jc w:val="both"/>
        <w:rPr>
          <w:rFonts w:ascii="Arial" w:hAnsi="Arial" w:cs="Arial"/>
          <w:lang w:val="ro-RO"/>
        </w:rPr>
      </w:pPr>
      <w:r>
        <w:rPr>
          <w:rFonts w:ascii="Arial" w:hAnsi="Arial" w:cs="Arial"/>
          <w:lang w:val="ro-RO"/>
        </w:rPr>
        <w:t>q) elaborarea “fisei postului” cu atributii precise pentru fiecare membru al executivului;</w:t>
      </w:r>
    </w:p>
    <w:p w14:paraId="2DC424E9" w14:textId="77777777" w:rsidR="00F87816" w:rsidRDefault="00F87816" w:rsidP="00F87816">
      <w:pPr>
        <w:autoSpaceDE w:val="0"/>
        <w:ind w:firstLine="720"/>
        <w:jc w:val="both"/>
        <w:rPr>
          <w:rFonts w:ascii="Arial" w:hAnsi="Arial" w:cs="Arial"/>
          <w:lang w:val="ro-RO"/>
        </w:rPr>
      </w:pPr>
      <w:r>
        <w:rPr>
          <w:rFonts w:ascii="Arial" w:hAnsi="Arial" w:cs="Arial"/>
          <w:lang w:val="ro-RO"/>
        </w:rPr>
        <w:t>r) incheierea de contracte de sponsorizare si mecenat in care clubul este parte, asocierea cu persoane fizice si persoane juridice din tara si strainatate in vederea realizarii scopului clubului - in conditiile legii;</w:t>
      </w:r>
    </w:p>
    <w:p w14:paraId="58C8D0C4" w14:textId="77777777" w:rsidR="00F87816" w:rsidRDefault="00F87816" w:rsidP="00F87816">
      <w:pPr>
        <w:autoSpaceDE w:val="0"/>
        <w:ind w:firstLine="720"/>
        <w:jc w:val="both"/>
        <w:rPr>
          <w:rFonts w:ascii="Arial" w:hAnsi="Arial" w:cs="Arial"/>
          <w:lang w:val="ro-RO"/>
        </w:rPr>
      </w:pPr>
      <w:r>
        <w:rPr>
          <w:rFonts w:ascii="Arial" w:hAnsi="Arial" w:cs="Arial"/>
          <w:lang w:val="ro-RO"/>
        </w:rPr>
        <w:t xml:space="preserve">s) sesizarea si exploatarea oportunitatilor, in favoarea clubului, oferite de Ordonanta Guvernului nr. 26/2000 cu privire la asociatii si fundatii cuprinse in Capitolul VIII – </w:t>
      </w:r>
      <w:r>
        <w:rPr>
          <w:rFonts w:ascii="Arial" w:hAnsi="Arial" w:cs="Arial"/>
          <w:u w:val="single"/>
          <w:lang w:val="ro-RO"/>
        </w:rPr>
        <w:t>Relatiile cu autoritatile publice,</w:t>
      </w:r>
      <w:r>
        <w:rPr>
          <w:rFonts w:ascii="Arial" w:hAnsi="Arial" w:cs="Arial"/>
          <w:lang w:val="ro-RO"/>
        </w:rPr>
        <w:t xml:space="preserve"> ale Legii nr. 69/2000 a educatiei fizice si sportului si a regulamentului ei de aplicare, precum si ale altor prevederi legale din dreptul pozitiv al Romaniei;</w:t>
      </w:r>
    </w:p>
    <w:p w14:paraId="2AFDCC0A" w14:textId="77777777" w:rsidR="00F87816" w:rsidRDefault="00F87816" w:rsidP="00F87816">
      <w:pPr>
        <w:autoSpaceDE w:val="0"/>
        <w:ind w:firstLine="720"/>
        <w:jc w:val="both"/>
        <w:rPr>
          <w:rFonts w:ascii="Arial" w:hAnsi="Arial" w:cs="Arial"/>
          <w:lang w:val="ro-RO"/>
        </w:rPr>
      </w:pPr>
      <w:r>
        <w:rPr>
          <w:rFonts w:ascii="Arial" w:hAnsi="Arial" w:cs="Arial"/>
          <w:lang w:val="ro-RO"/>
        </w:rPr>
        <w:t>t) propune aprobarii Adunarii Generale persoana cenzorului sau, dupa caz, a comisiei de cenzori.</w:t>
      </w:r>
    </w:p>
    <w:p w14:paraId="6589777E" w14:textId="77777777" w:rsidR="001B0D04" w:rsidRPr="007A531E" w:rsidRDefault="001B0D04" w:rsidP="001B0D04">
      <w:pPr>
        <w:numPr>
          <w:ilvl w:val="0"/>
          <w:numId w:val="9"/>
        </w:numPr>
        <w:tabs>
          <w:tab w:val="clear" w:pos="432"/>
          <w:tab w:val="num" w:pos="0"/>
        </w:tabs>
        <w:autoSpaceDE w:val="0"/>
        <w:ind w:left="90" w:firstLine="630"/>
        <w:jc w:val="both"/>
        <w:rPr>
          <w:rFonts w:ascii="Arial" w:hAnsi="Arial" w:cs="Arial"/>
          <w:i/>
          <w:lang w:val="ro-RO"/>
        </w:rPr>
      </w:pPr>
      <w:r w:rsidRPr="007A531E">
        <w:rPr>
          <w:rFonts w:ascii="Arial" w:hAnsi="Arial" w:cs="Arial"/>
          <w:i/>
          <w:lang w:val="ro-RO"/>
        </w:rPr>
        <w:t>u) Poate inființa puncte de lucru  si are dreptul de a încheia in acest scop contracte de locațiune</w:t>
      </w:r>
    </w:p>
    <w:p w14:paraId="65BA1123" w14:textId="77777777" w:rsidR="00F87816" w:rsidRDefault="00F87816" w:rsidP="00F87816">
      <w:pPr>
        <w:autoSpaceDE w:val="0"/>
        <w:ind w:firstLine="720"/>
        <w:jc w:val="both"/>
        <w:rPr>
          <w:rFonts w:ascii="Arial" w:hAnsi="Arial" w:cs="Arial"/>
          <w:lang w:val="ro-RO"/>
        </w:rPr>
      </w:pPr>
      <w:r>
        <w:rPr>
          <w:rFonts w:ascii="Arial" w:hAnsi="Arial" w:cs="Arial"/>
          <w:bCs/>
          <w:lang w:val="ro-RO"/>
        </w:rPr>
        <w:t>Art.31</w:t>
      </w:r>
      <w:r>
        <w:rPr>
          <w:rFonts w:ascii="Arial" w:hAnsi="Arial" w:cs="Arial"/>
          <w:lang w:val="ro-RO"/>
        </w:rPr>
        <w:t xml:space="preserve"> – Consiliul Director poate imputernici una sau mai multe persoane cu functii executive,  inclusiv persoane care nu au calitatea de asociat ori sunt straine de club pentru a exercita atributiile prevazute la art. 30 lit. (e), (g) si (s) – ele pot fi remunerate potrivit reglementarilor legale.</w:t>
      </w:r>
    </w:p>
    <w:p w14:paraId="2E3048ED" w14:textId="77777777" w:rsidR="00F87816" w:rsidRDefault="00F87816" w:rsidP="00F87816">
      <w:pPr>
        <w:autoSpaceDE w:val="0"/>
        <w:ind w:firstLine="720"/>
        <w:jc w:val="both"/>
        <w:rPr>
          <w:rFonts w:ascii="Arial" w:hAnsi="Arial" w:cs="Arial"/>
          <w:lang w:val="ro-RO"/>
        </w:rPr>
      </w:pPr>
      <w:r>
        <w:rPr>
          <w:rFonts w:ascii="Arial" w:hAnsi="Arial" w:cs="Arial"/>
          <w:bCs/>
          <w:lang w:val="ro-RO"/>
        </w:rPr>
        <w:t>Art.32</w:t>
      </w:r>
      <w:r>
        <w:rPr>
          <w:rFonts w:ascii="Arial" w:hAnsi="Arial" w:cs="Arial"/>
          <w:lang w:val="ro-RO"/>
        </w:rPr>
        <w:t xml:space="preserve"> – Cu respectarea deplina a legislatiei in vigoare si a prevederilor acestui Statut, clubul poate desfasura activitati subsidiare cu caracter economic in vederea obtinerii de venituri necesare indeplinirii obiectivelor sale exclusiv nelucrative. In acest scop, Consiliul Director, abilitat prin aprobarea acestei prevederi statutare de Adunarea Generala, poate decide si infiintarea de societati comerciale pe baza legislatiei in vigoare.</w:t>
      </w:r>
    </w:p>
    <w:p w14:paraId="0D6A8471" w14:textId="77777777" w:rsidR="00F87816" w:rsidRDefault="00F87816" w:rsidP="00F87816">
      <w:pPr>
        <w:autoSpaceDE w:val="0"/>
        <w:ind w:firstLine="720"/>
        <w:jc w:val="both"/>
        <w:rPr>
          <w:rFonts w:ascii="Arial" w:hAnsi="Arial" w:cs="Arial"/>
          <w:lang w:val="ro-RO"/>
        </w:rPr>
      </w:pPr>
      <w:r>
        <w:rPr>
          <w:rFonts w:ascii="Arial" w:hAnsi="Arial" w:cs="Arial"/>
          <w:bCs/>
          <w:lang w:val="ro-RO"/>
        </w:rPr>
        <w:t>Art. 33</w:t>
      </w:r>
      <w:r>
        <w:rPr>
          <w:rFonts w:ascii="Arial" w:hAnsi="Arial" w:cs="Arial"/>
          <w:lang w:val="ro-RO"/>
        </w:rPr>
        <w:t xml:space="preserve"> – Procesele verbale de sedinta ale Consiliului Director sunt semnate de membri prezenti.</w:t>
      </w:r>
    </w:p>
    <w:p w14:paraId="4A679C72" w14:textId="77777777" w:rsidR="00F87816" w:rsidRDefault="00F87816" w:rsidP="00F87816">
      <w:pPr>
        <w:autoSpaceDE w:val="0"/>
        <w:ind w:firstLine="720"/>
        <w:jc w:val="both"/>
        <w:rPr>
          <w:rFonts w:ascii="Arial" w:hAnsi="Arial" w:cs="Arial"/>
          <w:b/>
          <w:lang w:val="ro-RO"/>
        </w:rPr>
      </w:pPr>
    </w:p>
    <w:p w14:paraId="03E9A081" w14:textId="77777777" w:rsidR="00F87816" w:rsidRDefault="00F87816" w:rsidP="00F87816">
      <w:pPr>
        <w:autoSpaceDE w:val="0"/>
        <w:ind w:firstLine="720"/>
        <w:jc w:val="both"/>
        <w:rPr>
          <w:rFonts w:ascii="Arial" w:hAnsi="Arial" w:cs="Arial"/>
          <w:b/>
          <w:lang w:val="ro-RO"/>
        </w:rPr>
      </w:pPr>
      <w:r>
        <w:rPr>
          <w:rFonts w:ascii="Arial" w:hAnsi="Arial" w:cs="Arial"/>
          <w:b/>
          <w:lang w:val="ro-RO"/>
        </w:rPr>
        <w:t>CENZORII</w:t>
      </w:r>
    </w:p>
    <w:p w14:paraId="34BF153C" w14:textId="77777777" w:rsidR="00F87816" w:rsidRPr="001B0D04" w:rsidRDefault="00F87816" w:rsidP="00F87816">
      <w:pPr>
        <w:autoSpaceDE w:val="0"/>
        <w:ind w:firstLine="720"/>
        <w:jc w:val="both"/>
        <w:rPr>
          <w:rFonts w:ascii="Arial" w:hAnsi="Arial" w:cs="Arial"/>
          <w:iCs/>
          <w:lang w:val="ro-RO"/>
        </w:rPr>
      </w:pPr>
      <w:r w:rsidRPr="001B0D04">
        <w:rPr>
          <w:rFonts w:ascii="Arial" w:hAnsi="Arial" w:cs="Arial"/>
          <w:iCs/>
          <w:lang w:val="ro-RO"/>
        </w:rPr>
        <w:t>Art.34 – Controlul financiar intern al clubului va fi asigurat de un cenzor ce va fi desemnat prin hotarare a Consiliului Director, potrivit dispozitiilor Ordonantei nr. 26/2000 .</w:t>
      </w:r>
    </w:p>
    <w:p w14:paraId="219E6442" w14:textId="77777777" w:rsidR="00F87816" w:rsidRDefault="00F87816" w:rsidP="00F87816">
      <w:pPr>
        <w:autoSpaceDE w:val="0"/>
        <w:ind w:firstLine="720"/>
        <w:jc w:val="both"/>
        <w:rPr>
          <w:rFonts w:ascii="Arial" w:hAnsi="Arial" w:cs="Arial"/>
          <w:lang w:val="ro-RO"/>
        </w:rPr>
      </w:pPr>
      <w:r>
        <w:rPr>
          <w:rFonts w:ascii="Arial" w:hAnsi="Arial" w:cs="Arial"/>
          <w:bCs/>
          <w:lang w:val="ro-RO"/>
        </w:rPr>
        <w:t>Art.35</w:t>
      </w:r>
      <w:r>
        <w:rPr>
          <w:rFonts w:ascii="Arial" w:hAnsi="Arial" w:cs="Arial"/>
          <w:lang w:val="ro-RO"/>
        </w:rPr>
        <w:t xml:space="preserve"> – Nu pot avea calitatea de cenzori membrii Consiliului Director.</w:t>
      </w:r>
    </w:p>
    <w:p w14:paraId="5478FA10" w14:textId="77777777" w:rsidR="00F87816" w:rsidRDefault="00F87816" w:rsidP="00F87816">
      <w:pPr>
        <w:autoSpaceDE w:val="0"/>
        <w:ind w:firstLine="720"/>
        <w:jc w:val="both"/>
        <w:rPr>
          <w:rFonts w:ascii="Arial" w:hAnsi="Arial" w:cs="Arial"/>
          <w:lang w:val="ro-RO"/>
        </w:rPr>
      </w:pPr>
      <w:r>
        <w:rPr>
          <w:rFonts w:ascii="Arial" w:hAnsi="Arial" w:cs="Arial"/>
          <w:lang w:val="ro-RO"/>
        </w:rPr>
        <w:t>Pentru indeplinirea atributiilor lor cenzorii pot primi o indemnizatie lunara. Ei sunt independenti in exercitarea atributiilor lor statutare.</w:t>
      </w:r>
    </w:p>
    <w:p w14:paraId="401E1998" w14:textId="77777777" w:rsidR="00F87816" w:rsidRPr="001B0D04" w:rsidRDefault="00F87816" w:rsidP="00F87816">
      <w:pPr>
        <w:autoSpaceDE w:val="0"/>
        <w:ind w:firstLine="720"/>
        <w:jc w:val="both"/>
        <w:rPr>
          <w:rFonts w:ascii="Arial" w:hAnsi="Arial" w:cs="Arial"/>
          <w:iCs/>
          <w:lang w:val="ro-RO"/>
        </w:rPr>
      </w:pPr>
      <w:r w:rsidRPr="001B0D04">
        <w:rPr>
          <w:rFonts w:ascii="Arial" w:hAnsi="Arial" w:cs="Arial"/>
          <w:bCs/>
          <w:iCs/>
          <w:lang w:val="ro-RO"/>
        </w:rPr>
        <w:t>Art.36</w:t>
      </w:r>
      <w:r w:rsidRPr="001B0D04">
        <w:rPr>
          <w:rFonts w:ascii="Arial" w:hAnsi="Arial" w:cs="Arial"/>
          <w:iCs/>
          <w:lang w:val="ro-RO"/>
        </w:rPr>
        <w:t xml:space="preserve"> – In realizarea competentei sale cenzorul  are urmatoarele atributii:</w:t>
      </w:r>
    </w:p>
    <w:p w14:paraId="5DC8B7A1" w14:textId="77777777" w:rsidR="00F87816" w:rsidRDefault="00F87816" w:rsidP="00F87816">
      <w:pPr>
        <w:numPr>
          <w:ilvl w:val="0"/>
          <w:numId w:val="4"/>
        </w:numPr>
        <w:autoSpaceDE w:val="0"/>
        <w:jc w:val="both"/>
        <w:rPr>
          <w:rFonts w:ascii="Arial" w:hAnsi="Arial" w:cs="Arial"/>
          <w:lang w:val="ro-RO"/>
        </w:rPr>
      </w:pPr>
      <w:r>
        <w:rPr>
          <w:rFonts w:ascii="Arial" w:hAnsi="Arial" w:cs="Arial"/>
          <w:lang w:val="ro-RO"/>
        </w:rPr>
        <w:t>verifica modul in care este administrat patrimoniul clubului sportiv;</w:t>
      </w:r>
    </w:p>
    <w:p w14:paraId="78398C67" w14:textId="77777777" w:rsidR="00F87816" w:rsidRDefault="00F87816" w:rsidP="00F87816">
      <w:pPr>
        <w:numPr>
          <w:ilvl w:val="0"/>
          <w:numId w:val="4"/>
        </w:numPr>
        <w:autoSpaceDE w:val="0"/>
        <w:jc w:val="both"/>
        <w:rPr>
          <w:rFonts w:ascii="Arial" w:hAnsi="Arial" w:cs="Arial"/>
          <w:lang w:val="ro-RO"/>
        </w:rPr>
      </w:pPr>
      <w:r>
        <w:rPr>
          <w:rFonts w:ascii="Arial" w:hAnsi="Arial" w:cs="Arial"/>
          <w:lang w:val="ro-RO"/>
        </w:rPr>
        <w:t>intocmeste rapoarte si le prezinta adunarii generale;</w:t>
      </w:r>
    </w:p>
    <w:p w14:paraId="52CC415B" w14:textId="77777777" w:rsidR="00F87816" w:rsidRDefault="00F87816" w:rsidP="00F87816">
      <w:pPr>
        <w:numPr>
          <w:ilvl w:val="0"/>
          <w:numId w:val="4"/>
        </w:numPr>
        <w:autoSpaceDE w:val="0"/>
        <w:jc w:val="both"/>
        <w:rPr>
          <w:rFonts w:ascii="Arial" w:hAnsi="Arial" w:cs="Arial"/>
          <w:lang w:val="ro-RO"/>
        </w:rPr>
      </w:pPr>
      <w:r>
        <w:rPr>
          <w:rFonts w:ascii="Arial" w:hAnsi="Arial" w:cs="Arial"/>
          <w:lang w:val="ro-RO"/>
        </w:rPr>
        <w:t>poate participa la sedintele consiliului director, fara drept de vot;</w:t>
      </w:r>
    </w:p>
    <w:p w14:paraId="00F4164E" w14:textId="77777777" w:rsidR="00F87816" w:rsidRDefault="00F87816" w:rsidP="00F87816">
      <w:pPr>
        <w:numPr>
          <w:ilvl w:val="0"/>
          <w:numId w:val="4"/>
        </w:numPr>
        <w:autoSpaceDE w:val="0"/>
        <w:jc w:val="both"/>
        <w:rPr>
          <w:rFonts w:ascii="Arial" w:hAnsi="Arial" w:cs="Arial"/>
          <w:lang w:val="ro-RO"/>
        </w:rPr>
      </w:pPr>
      <w:r>
        <w:rPr>
          <w:rFonts w:ascii="Arial" w:hAnsi="Arial" w:cs="Arial"/>
          <w:lang w:val="ro-RO"/>
        </w:rPr>
        <w:t>indeplineste orice alte atributii prevazute in statut sau stabilite de adunarea generala.</w:t>
      </w:r>
    </w:p>
    <w:p w14:paraId="2F08646F" w14:textId="77777777" w:rsidR="00F87816" w:rsidRDefault="00F87816" w:rsidP="00F87816">
      <w:pPr>
        <w:autoSpaceDE w:val="0"/>
        <w:ind w:firstLine="720"/>
        <w:jc w:val="both"/>
        <w:rPr>
          <w:rFonts w:ascii="Arial" w:hAnsi="Arial" w:cs="Arial"/>
          <w:lang w:val="ro-RO"/>
        </w:rPr>
      </w:pPr>
      <w:r>
        <w:rPr>
          <w:rFonts w:ascii="Arial" w:hAnsi="Arial" w:cs="Arial"/>
          <w:lang w:val="ro-RO"/>
        </w:rPr>
        <w:t xml:space="preserve">   Cenzorul va putea sa-si exercite oricand atributiile, dar nu mai putin de o data pe luna.</w:t>
      </w:r>
    </w:p>
    <w:p w14:paraId="7001D5B5" w14:textId="77777777" w:rsidR="00F87816" w:rsidRDefault="00F87816" w:rsidP="00F87816">
      <w:pPr>
        <w:autoSpaceDE w:val="0"/>
        <w:ind w:firstLine="720"/>
        <w:jc w:val="both"/>
        <w:rPr>
          <w:rFonts w:ascii="Arial" w:hAnsi="Arial" w:cs="Arial"/>
          <w:lang w:val="ro-RO"/>
        </w:rPr>
      </w:pPr>
      <w:r>
        <w:rPr>
          <w:rFonts w:ascii="Arial" w:hAnsi="Arial" w:cs="Arial"/>
          <w:lang w:val="ro-RO"/>
        </w:rPr>
        <w:t xml:space="preserve">   Cenzorii consemneaza constatarile rezultate din verificari si analize intr-un registru special, sub forma de procese verbale sau note, impreuna cu concluziile si recomandarile lor.</w:t>
      </w:r>
    </w:p>
    <w:p w14:paraId="11706EDD" w14:textId="77777777" w:rsidR="00F87816" w:rsidRDefault="00F87816" w:rsidP="00F87816">
      <w:pPr>
        <w:autoSpaceDE w:val="0"/>
        <w:ind w:firstLine="720"/>
        <w:jc w:val="both"/>
        <w:rPr>
          <w:rFonts w:ascii="Arial" w:hAnsi="Arial" w:cs="Arial"/>
          <w:lang w:val="ro-RO"/>
        </w:rPr>
      </w:pPr>
      <w:r>
        <w:rPr>
          <w:rFonts w:ascii="Arial" w:hAnsi="Arial" w:cs="Arial"/>
          <w:lang w:val="ro-RO"/>
        </w:rPr>
        <w:t xml:space="preserve">   Cenzorul intocmeste rapoarte despre activitatea si constatarile lui pe care le prezinta </w:t>
      </w:r>
      <w:r>
        <w:rPr>
          <w:rFonts w:ascii="Arial" w:hAnsi="Arial" w:cs="Arial"/>
          <w:lang w:val="ro-RO"/>
        </w:rPr>
        <w:lastRenderedPageBreak/>
        <w:t>Adunarii Generale, cu propuneri si recomandari.</w:t>
      </w:r>
    </w:p>
    <w:p w14:paraId="2159D7F3" w14:textId="77777777" w:rsidR="00F87816" w:rsidRDefault="00F87816" w:rsidP="00F87816">
      <w:pPr>
        <w:autoSpaceDE w:val="0"/>
        <w:ind w:firstLine="720"/>
        <w:jc w:val="both"/>
        <w:rPr>
          <w:rFonts w:ascii="Arial" w:hAnsi="Arial" w:cs="Arial"/>
          <w:lang w:val="ro-RO"/>
        </w:rPr>
      </w:pPr>
    </w:p>
    <w:p w14:paraId="0EBE3995" w14:textId="77777777" w:rsidR="00F87816" w:rsidRDefault="00F87816" w:rsidP="00F87816">
      <w:pPr>
        <w:autoSpaceDE w:val="0"/>
        <w:ind w:firstLine="720"/>
        <w:jc w:val="both"/>
        <w:rPr>
          <w:rFonts w:ascii="Arial" w:hAnsi="Arial" w:cs="Arial"/>
          <w:b/>
          <w:lang w:val="ro-RO"/>
        </w:rPr>
      </w:pPr>
      <w:r>
        <w:rPr>
          <w:rFonts w:ascii="Arial" w:hAnsi="Arial" w:cs="Arial"/>
          <w:b/>
          <w:lang w:val="ro-RO"/>
        </w:rPr>
        <w:t>CAPITOLUL VII DIZOLVAREA, LICHIDAREA CLUBULUI SPORTIV AIRSOFT BOTOSANI</w:t>
      </w:r>
    </w:p>
    <w:p w14:paraId="32B3B45D" w14:textId="77777777" w:rsidR="00F87816" w:rsidRDefault="00F87816" w:rsidP="00F87816">
      <w:pPr>
        <w:autoSpaceDE w:val="0"/>
        <w:ind w:firstLine="720"/>
        <w:jc w:val="both"/>
        <w:rPr>
          <w:rFonts w:ascii="Arial" w:hAnsi="Arial" w:cs="Arial"/>
          <w:lang w:val="ro-RO"/>
        </w:rPr>
      </w:pPr>
      <w:r>
        <w:rPr>
          <w:rFonts w:ascii="Arial" w:hAnsi="Arial" w:cs="Arial"/>
          <w:lang w:val="ro-RO"/>
        </w:rPr>
        <w:t>Art. 37 - Dizolvarea Clubului poate intervenI in unul dintre urmatoarele moduri:</w:t>
      </w:r>
    </w:p>
    <w:p w14:paraId="331B2635" w14:textId="77777777" w:rsidR="00F87816" w:rsidRDefault="00F87816" w:rsidP="00F87816">
      <w:pPr>
        <w:autoSpaceDE w:val="0"/>
        <w:ind w:firstLine="720"/>
        <w:jc w:val="both"/>
        <w:rPr>
          <w:rFonts w:ascii="Arial" w:hAnsi="Arial" w:cs="Arial"/>
          <w:lang w:val="ro-RO"/>
        </w:rPr>
      </w:pPr>
      <w:r>
        <w:rPr>
          <w:rFonts w:ascii="Arial" w:hAnsi="Arial" w:cs="Arial"/>
          <w:lang w:val="ro-RO"/>
        </w:rPr>
        <w:t>a) De drept;</w:t>
      </w:r>
    </w:p>
    <w:p w14:paraId="3395919A" w14:textId="77777777" w:rsidR="00F87816" w:rsidRDefault="00F87816" w:rsidP="00F87816">
      <w:pPr>
        <w:autoSpaceDE w:val="0"/>
        <w:ind w:firstLine="720"/>
        <w:jc w:val="both"/>
        <w:rPr>
          <w:rFonts w:ascii="Arial" w:hAnsi="Arial" w:cs="Arial"/>
          <w:lang w:val="ro-RO"/>
        </w:rPr>
      </w:pPr>
      <w:r>
        <w:rPr>
          <w:rFonts w:ascii="Arial" w:hAnsi="Arial" w:cs="Arial"/>
          <w:lang w:val="ro-RO"/>
        </w:rPr>
        <w:t>b) Prin hotarare judecatoreasca;</w:t>
      </w:r>
    </w:p>
    <w:p w14:paraId="0BFF8C54" w14:textId="77777777" w:rsidR="00F87816" w:rsidRDefault="00F87816" w:rsidP="00F87816">
      <w:pPr>
        <w:autoSpaceDE w:val="0"/>
        <w:ind w:firstLine="720"/>
        <w:jc w:val="both"/>
        <w:rPr>
          <w:rFonts w:ascii="Arial" w:hAnsi="Arial" w:cs="Arial"/>
          <w:lang w:val="ro-RO"/>
        </w:rPr>
      </w:pPr>
      <w:r>
        <w:rPr>
          <w:rFonts w:ascii="Arial" w:hAnsi="Arial" w:cs="Arial"/>
          <w:lang w:val="ro-RO"/>
        </w:rPr>
        <w:t>c) Prin hotararea Adunarii Generale;</w:t>
      </w:r>
    </w:p>
    <w:p w14:paraId="65B71BA6" w14:textId="77777777" w:rsidR="00F87816" w:rsidRDefault="00F87816" w:rsidP="00F87816">
      <w:pPr>
        <w:autoSpaceDE w:val="0"/>
        <w:jc w:val="both"/>
        <w:rPr>
          <w:rFonts w:ascii="Arial" w:hAnsi="Arial" w:cs="Arial"/>
          <w:lang w:val="ro-RO"/>
        </w:rPr>
      </w:pPr>
    </w:p>
    <w:p w14:paraId="3CACA4CB" w14:textId="77777777" w:rsidR="00F87816" w:rsidRDefault="00F87816" w:rsidP="00F87816">
      <w:pPr>
        <w:autoSpaceDE w:val="0"/>
        <w:ind w:firstLine="720"/>
        <w:jc w:val="both"/>
        <w:rPr>
          <w:rFonts w:ascii="Arial" w:hAnsi="Arial" w:cs="Arial"/>
          <w:lang w:val="ro-RO"/>
        </w:rPr>
      </w:pPr>
      <w:r>
        <w:rPr>
          <w:rFonts w:ascii="Arial" w:hAnsi="Arial" w:cs="Arial"/>
          <w:lang w:val="ro-RO"/>
        </w:rPr>
        <w:t>a). DE DREPT prin:</w:t>
      </w:r>
    </w:p>
    <w:p w14:paraId="463AD264" w14:textId="77777777" w:rsidR="00F87816" w:rsidRDefault="00F87816" w:rsidP="00F87816">
      <w:pPr>
        <w:autoSpaceDE w:val="0"/>
        <w:ind w:firstLine="720"/>
        <w:jc w:val="both"/>
        <w:rPr>
          <w:rFonts w:ascii="Arial" w:hAnsi="Arial" w:cs="Arial"/>
          <w:lang w:val="ro-RO"/>
        </w:rPr>
      </w:pPr>
      <w:r>
        <w:rPr>
          <w:rFonts w:ascii="Arial" w:hAnsi="Arial" w:cs="Arial"/>
          <w:lang w:val="ro-RO"/>
        </w:rPr>
        <w:t>- realizarea sau, dupa caz, imposibilitatea realizarii scopului pentru care a fost constituit;</w:t>
      </w:r>
    </w:p>
    <w:p w14:paraId="59A62D94" w14:textId="77777777" w:rsidR="00F87816" w:rsidRDefault="00F87816" w:rsidP="00F87816">
      <w:pPr>
        <w:autoSpaceDE w:val="0"/>
        <w:ind w:firstLine="720"/>
        <w:jc w:val="both"/>
        <w:rPr>
          <w:rFonts w:ascii="Arial" w:hAnsi="Arial" w:cs="Arial"/>
          <w:lang w:val="ro-RO"/>
        </w:rPr>
      </w:pPr>
      <w:r>
        <w:rPr>
          <w:rFonts w:ascii="Arial" w:hAnsi="Arial" w:cs="Arial"/>
          <w:lang w:val="ro-RO"/>
        </w:rPr>
        <w:t>- imposibilitatea constituirii Adunarii Generale sau a Consiliului Director conform dispozitiilor statutare, daca aceasta situatie dureaza de mai mult de un an;</w:t>
      </w:r>
    </w:p>
    <w:p w14:paraId="572F6C24" w14:textId="77777777" w:rsidR="00F87816" w:rsidRDefault="00F87816" w:rsidP="00F87816">
      <w:pPr>
        <w:autoSpaceDE w:val="0"/>
        <w:ind w:firstLine="720"/>
        <w:jc w:val="both"/>
        <w:rPr>
          <w:rFonts w:ascii="Arial" w:hAnsi="Arial" w:cs="Arial"/>
          <w:lang w:val="ro-RO"/>
        </w:rPr>
      </w:pPr>
      <w:r>
        <w:rPr>
          <w:rFonts w:ascii="Arial" w:hAnsi="Arial" w:cs="Arial"/>
          <w:lang w:val="ro-RO"/>
        </w:rPr>
        <w:t>- reducerea numarului de membri sub limita stabilita de lege.</w:t>
      </w:r>
    </w:p>
    <w:p w14:paraId="51549810" w14:textId="77777777" w:rsidR="00F87816" w:rsidRDefault="00F87816" w:rsidP="00F87816">
      <w:pPr>
        <w:autoSpaceDE w:val="0"/>
        <w:ind w:firstLine="720"/>
        <w:jc w:val="both"/>
        <w:rPr>
          <w:rFonts w:ascii="Arial" w:hAnsi="Arial" w:cs="Arial"/>
          <w:lang w:val="ro-RO"/>
        </w:rPr>
      </w:pPr>
      <w:r>
        <w:rPr>
          <w:rFonts w:ascii="Arial" w:hAnsi="Arial" w:cs="Arial"/>
          <w:lang w:val="ro-RO"/>
        </w:rPr>
        <w:t>b). PRIN HOTARARE JUDECATOREASCA, atunci cand:</w:t>
      </w:r>
    </w:p>
    <w:p w14:paraId="355A88BC" w14:textId="77777777" w:rsidR="00F87816" w:rsidRDefault="00F87816" w:rsidP="00F87816">
      <w:pPr>
        <w:autoSpaceDE w:val="0"/>
        <w:ind w:firstLine="720"/>
        <w:jc w:val="both"/>
        <w:rPr>
          <w:rFonts w:ascii="Arial" w:hAnsi="Arial" w:cs="Arial"/>
          <w:lang w:val="ro-RO"/>
        </w:rPr>
      </w:pPr>
      <w:r>
        <w:rPr>
          <w:rFonts w:ascii="Arial" w:hAnsi="Arial" w:cs="Arial"/>
          <w:lang w:val="ro-RO"/>
        </w:rPr>
        <w:t xml:space="preserve">- scopul sau activitatea clubului au devenit ilicite sau contrare ordinii publice; </w:t>
      </w:r>
    </w:p>
    <w:p w14:paraId="6D3C75DA" w14:textId="77777777" w:rsidR="00F87816" w:rsidRDefault="00F87816" w:rsidP="00F87816">
      <w:pPr>
        <w:autoSpaceDE w:val="0"/>
        <w:ind w:firstLine="720"/>
        <w:jc w:val="both"/>
        <w:rPr>
          <w:rFonts w:ascii="Arial" w:hAnsi="Arial" w:cs="Arial"/>
          <w:lang w:val="it-IT"/>
        </w:rPr>
      </w:pPr>
      <w:r>
        <w:rPr>
          <w:rFonts w:ascii="Arial" w:hAnsi="Arial" w:cs="Arial"/>
          <w:lang w:val="it-IT"/>
        </w:rPr>
        <w:t>- realizarea scopului este urmarit prin mijloace ilicite sau contrare ordinii publice;</w:t>
      </w:r>
    </w:p>
    <w:p w14:paraId="43821911" w14:textId="77777777" w:rsidR="00F87816" w:rsidRDefault="00F87816" w:rsidP="00F87816">
      <w:pPr>
        <w:autoSpaceDE w:val="0"/>
        <w:ind w:firstLine="720"/>
        <w:jc w:val="both"/>
        <w:rPr>
          <w:rFonts w:ascii="Arial" w:hAnsi="Arial" w:cs="Arial"/>
          <w:lang w:val="it-IT"/>
        </w:rPr>
      </w:pPr>
      <w:r>
        <w:rPr>
          <w:rFonts w:ascii="Arial" w:hAnsi="Arial" w:cs="Arial"/>
          <w:lang w:val="it-IT"/>
        </w:rPr>
        <w:t>- urmareste alt scop decat cel pentru care a fost construit;</w:t>
      </w:r>
    </w:p>
    <w:p w14:paraId="7108782A" w14:textId="77777777" w:rsidR="00F87816" w:rsidRDefault="00F87816" w:rsidP="00F87816">
      <w:pPr>
        <w:autoSpaceDE w:val="0"/>
        <w:ind w:firstLine="720"/>
        <w:jc w:val="both"/>
        <w:rPr>
          <w:rFonts w:ascii="Arial" w:hAnsi="Arial" w:cs="Arial"/>
          <w:lang w:val="it-IT"/>
        </w:rPr>
      </w:pPr>
      <w:r>
        <w:rPr>
          <w:rFonts w:ascii="Arial" w:hAnsi="Arial" w:cs="Arial"/>
          <w:lang w:val="it-IT"/>
        </w:rPr>
        <w:t>- a devenit insolvabil;</w:t>
      </w:r>
    </w:p>
    <w:p w14:paraId="6CF6DF09" w14:textId="77777777" w:rsidR="00F87816" w:rsidRDefault="00F87816" w:rsidP="00F87816">
      <w:pPr>
        <w:autoSpaceDE w:val="0"/>
        <w:ind w:firstLine="720"/>
        <w:jc w:val="both"/>
        <w:rPr>
          <w:rFonts w:ascii="Arial" w:hAnsi="Arial" w:cs="Arial"/>
          <w:lang w:val="it-IT"/>
        </w:rPr>
      </w:pPr>
      <w:r>
        <w:rPr>
          <w:rFonts w:ascii="Arial" w:hAnsi="Arial" w:cs="Arial"/>
          <w:lang w:val="it-IT"/>
        </w:rPr>
        <w:t>- nu a obtinut autorizatiile prealabile necesare.</w:t>
      </w:r>
    </w:p>
    <w:p w14:paraId="55D75F2B" w14:textId="77777777" w:rsidR="00F87816" w:rsidRDefault="00F87816" w:rsidP="00F87816">
      <w:pPr>
        <w:autoSpaceDE w:val="0"/>
        <w:ind w:firstLine="720"/>
        <w:jc w:val="both"/>
        <w:rPr>
          <w:rFonts w:ascii="Arial" w:hAnsi="Arial" w:cs="Arial"/>
          <w:lang w:val="it-IT"/>
        </w:rPr>
      </w:pPr>
      <w:r>
        <w:rPr>
          <w:rFonts w:ascii="Arial" w:hAnsi="Arial" w:cs="Arial"/>
          <w:lang w:val="it-IT"/>
        </w:rPr>
        <w:t>Art. 38 - In cazul dizolvarii Clubului Sportiv Airsoft Botosani, lichidatorii vor fi numiti de catre instante sau Adunarea Generala dupa caz. Odata cu numirea lichidatorilor, mandatul Consiliului Director inceteaza.</w:t>
      </w:r>
    </w:p>
    <w:p w14:paraId="426ADB0C" w14:textId="77777777" w:rsidR="00F87816" w:rsidRDefault="00F87816" w:rsidP="00F87816">
      <w:pPr>
        <w:autoSpaceDE w:val="0"/>
        <w:ind w:firstLine="720"/>
        <w:jc w:val="both"/>
        <w:rPr>
          <w:rFonts w:ascii="Arial" w:hAnsi="Arial" w:cs="Arial"/>
          <w:lang w:val="it-IT"/>
        </w:rPr>
      </w:pPr>
      <w:r>
        <w:rPr>
          <w:rFonts w:ascii="Arial" w:hAnsi="Arial" w:cs="Arial"/>
          <w:lang w:val="it-IT"/>
        </w:rPr>
        <w:t>Art. 39 - Lichidatorii la intrare in functie efectueaza inventarul si incheie bilantul care sa constate situatia exacta a activului si pasivului. Acestia vor pastra registrele Clubului si orice alte acte si vor tine un registru cu toate operatiile juridice in curs, sa incadreze creantele, sa plateasca creditorii, sa transfere tot activul in bani cu respectarea conditiilor legale.</w:t>
      </w:r>
    </w:p>
    <w:p w14:paraId="186240D1" w14:textId="77777777" w:rsidR="00F87816" w:rsidRDefault="00F87816" w:rsidP="00F87816">
      <w:pPr>
        <w:autoSpaceDE w:val="0"/>
        <w:ind w:firstLine="720"/>
        <w:jc w:val="both"/>
        <w:rPr>
          <w:rFonts w:ascii="Arial" w:hAnsi="Arial" w:cs="Arial"/>
          <w:lang w:val="it-IT"/>
        </w:rPr>
      </w:pPr>
      <w:r>
        <w:rPr>
          <w:rFonts w:ascii="Arial" w:hAnsi="Arial" w:cs="Arial"/>
          <w:lang w:val="it-IT"/>
        </w:rPr>
        <w:t>Art. 40 - Destinatia bunurilor Clubului va fi efectuata in conditiile legii in care a intervenit dizlovarea, dupa cum urmeaza:</w:t>
      </w:r>
    </w:p>
    <w:p w14:paraId="0C5D4328" w14:textId="77777777" w:rsidR="00F87816" w:rsidRDefault="00F87816" w:rsidP="00F87816">
      <w:pPr>
        <w:autoSpaceDE w:val="0"/>
        <w:ind w:firstLine="720"/>
        <w:jc w:val="both"/>
        <w:rPr>
          <w:rFonts w:ascii="Arial" w:hAnsi="Arial" w:cs="Arial"/>
          <w:lang w:val="ro-RO"/>
        </w:rPr>
      </w:pPr>
      <w:r>
        <w:rPr>
          <w:rFonts w:ascii="Arial" w:hAnsi="Arial" w:cs="Arial"/>
          <w:lang w:val="ro-RO"/>
        </w:rPr>
        <w:t>a) In cazul dizolvarii clubului, bunurile ramase in urma lichidarii nu se pot transmite catre persoane fizice. Bunurile se vor vinde, iar in urma vanzarii se va stabili modul de impartire a sumei rezultate in urma vanzarii sau bunurile se transmit catre persoane juridice de drept privat sau de drept public cu scop identic sau asemanator, dupa cum va stabili Adunarea Generala.</w:t>
      </w:r>
    </w:p>
    <w:p w14:paraId="70E615F8" w14:textId="77777777" w:rsidR="00F87816" w:rsidRDefault="00F87816" w:rsidP="00F87816">
      <w:pPr>
        <w:autoSpaceDE w:val="0"/>
        <w:ind w:firstLine="720"/>
        <w:jc w:val="both"/>
        <w:rPr>
          <w:rFonts w:ascii="Arial" w:hAnsi="Arial" w:cs="Arial"/>
          <w:lang w:val="ro-RO"/>
        </w:rPr>
      </w:pPr>
      <w:r>
        <w:rPr>
          <w:rFonts w:ascii="Arial" w:hAnsi="Arial" w:cs="Arial"/>
          <w:lang w:val="ro-RO"/>
        </w:rPr>
        <w:t>b) Daca in termen de 6 luni de la terminarea lichidarii, lichidatorii nu au reusit sa transmita bunurile in conditiile alin. 2, art. 60 din Ord. 26/2000 – aprobata cu modificari prin Legea nr. 246 din 2005, precum si in cazul in care procedura de transmitere a bunurilor este contrara legii sau ordinii publice, bunurile ramase dupa lichidare vor fi atribuite de catre instanta competenta unei persoane juridice cu scop identic sau asemanator.</w:t>
      </w:r>
    </w:p>
    <w:p w14:paraId="45E5AD06" w14:textId="77777777" w:rsidR="00F87816" w:rsidRDefault="00F87816" w:rsidP="00F87816">
      <w:pPr>
        <w:autoSpaceDE w:val="0"/>
        <w:ind w:firstLine="720"/>
        <w:jc w:val="both"/>
        <w:rPr>
          <w:rFonts w:ascii="Arial" w:hAnsi="Arial" w:cs="Arial"/>
          <w:lang w:val="ro-RO"/>
        </w:rPr>
      </w:pPr>
      <w:r>
        <w:rPr>
          <w:rFonts w:ascii="Arial" w:hAnsi="Arial" w:cs="Arial"/>
          <w:lang w:val="ro-RO"/>
        </w:rPr>
        <w:t>c) In cazul in care clubul a fost dizolvat pentru motivele prevazute la art. 56, alin. 1, lit.a)-c) din Ord. 26/2000, bunurile ramase dupa lichidare vor fi preluate de catre stat, prin Ministerul Finantelor Publice, sau de catre localitatea in a carei raza teritoriala isi are sediul clubul, daca acesta este de interes local.</w:t>
      </w:r>
    </w:p>
    <w:p w14:paraId="172BA89B" w14:textId="77777777" w:rsidR="00F87816" w:rsidRDefault="00F87816" w:rsidP="00F87816">
      <w:pPr>
        <w:autoSpaceDE w:val="0"/>
        <w:ind w:firstLine="720"/>
        <w:jc w:val="both"/>
        <w:rPr>
          <w:rFonts w:ascii="Arial" w:hAnsi="Arial" w:cs="Arial"/>
          <w:lang w:val="ro-RO"/>
        </w:rPr>
      </w:pPr>
      <w:r>
        <w:rPr>
          <w:rFonts w:ascii="Arial" w:hAnsi="Arial" w:cs="Arial"/>
          <w:lang w:val="ro-RO"/>
        </w:rPr>
        <w:t>Data transmiterii bunurilor este cea a intocmirii procesului–verbal de predare-preluare, daca prin acesta nu s-a stabilit o data ulterioara.</w:t>
      </w:r>
    </w:p>
    <w:p w14:paraId="00F00B98" w14:textId="77777777" w:rsidR="00F87816" w:rsidRDefault="00F87816" w:rsidP="00F87816">
      <w:pPr>
        <w:autoSpaceDE w:val="0"/>
        <w:ind w:firstLine="720"/>
        <w:jc w:val="both"/>
        <w:rPr>
          <w:rFonts w:ascii="Arial" w:hAnsi="Arial" w:cs="Arial"/>
          <w:lang w:val="ro-RO"/>
        </w:rPr>
      </w:pPr>
      <w:r>
        <w:rPr>
          <w:rFonts w:ascii="Arial" w:hAnsi="Arial" w:cs="Arial"/>
          <w:lang w:val="ro-RO"/>
        </w:rPr>
        <w:t>Art. 41 - Clubul Sportiv Airsoft Botosani inceteaza a avea fiinta la data radierii din Registrul Cluburilor, asociatiilor si fundatiilor.</w:t>
      </w:r>
    </w:p>
    <w:p w14:paraId="13F96C10" w14:textId="77777777" w:rsidR="00F87816" w:rsidRDefault="00F87816" w:rsidP="00F87816">
      <w:pPr>
        <w:autoSpaceDE w:val="0"/>
        <w:ind w:firstLine="720"/>
        <w:jc w:val="both"/>
        <w:rPr>
          <w:rFonts w:ascii="Arial" w:hAnsi="Arial" w:cs="Arial"/>
          <w:lang w:val="it-IT"/>
        </w:rPr>
      </w:pPr>
      <w:r>
        <w:rPr>
          <w:rFonts w:ascii="Arial" w:hAnsi="Arial" w:cs="Arial"/>
          <w:lang w:val="it-IT"/>
        </w:rPr>
        <w:t>Radierea se va face in baza actului constatator eliberat lichidatorilor, prin care se constata descarcarea acestora de obligatiile asumate.</w:t>
      </w:r>
    </w:p>
    <w:p w14:paraId="62B34ADF" w14:textId="77777777" w:rsidR="00F87816" w:rsidRDefault="00F87816" w:rsidP="00F87816">
      <w:pPr>
        <w:autoSpaceDE w:val="0"/>
        <w:ind w:firstLine="720"/>
        <w:jc w:val="both"/>
        <w:rPr>
          <w:rFonts w:ascii="Arial" w:hAnsi="Arial" w:cs="Arial"/>
          <w:lang w:val="it-IT"/>
        </w:rPr>
      </w:pPr>
      <w:r>
        <w:rPr>
          <w:rFonts w:ascii="Arial" w:hAnsi="Arial" w:cs="Arial"/>
          <w:lang w:val="it-IT"/>
        </w:rPr>
        <w:t>Lichidarea si radierea clubului se va face cu respectarea conditiilor impuse de lege.</w:t>
      </w:r>
    </w:p>
    <w:p w14:paraId="134C4709" w14:textId="77777777" w:rsidR="00F87816" w:rsidRDefault="00F87816" w:rsidP="00F87816">
      <w:pPr>
        <w:autoSpaceDE w:val="0"/>
        <w:ind w:firstLine="720"/>
        <w:jc w:val="both"/>
        <w:rPr>
          <w:rFonts w:ascii="Arial" w:hAnsi="Arial" w:cs="Arial"/>
          <w:lang w:val="it-IT"/>
        </w:rPr>
      </w:pPr>
    </w:p>
    <w:p w14:paraId="704DE35B" w14:textId="77777777" w:rsidR="00F87816" w:rsidRDefault="00F87816" w:rsidP="00F87816">
      <w:pPr>
        <w:autoSpaceDE w:val="0"/>
        <w:ind w:firstLine="720"/>
        <w:jc w:val="both"/>
        <w:rPr>
          <w:rFonts w:ascii="Arial" w:hAnsi="Arial" w:cs="Arial"/>
          <w:b/>
          <w:lang w:val="it-IT"/>
        </w:rPr>
      </w:pPr>
      <w:r>
        <w:rPr>
          <w:rFonts w:ascii="Arial" w:hAnsi="Arial" w:cs="Arial"/>
          <w:b/>
          <w:lang w:val="it-IT"/>
        </w:rPr>
        <w:t>CAPITOLUL VIII DISPOZITII FINALE SI TRANZITORII</w:t>
      </w:r>
    </w:p>
    <w:p w14:paraId="77181803" w14:textId="77777777" w:rsidR="00F87816" w:rsidRDefault="00F87816" w:rsidP="00F87816">
      <w:pPr>
        <w:autoSpaceDE w:val="0"/>
        <w:ind w:firstLine="720"/>
        <w:jc w:val="both"/>
        <w:rPr>
          <w:rFonts w:ascii="Arial" w:hAnsi="Arial" w:cs="Arial"/>
          <w:lang w:val="it-IT"/>
        </w:rPr>
      </w:pPr>
      <w:r>
        <w:rPr>
          <w:rFonts w:ascii="Arial" w:hAnsi="Arial" w:cs="Arial"/>
          <w:lang w:val="it-IT"/>
        </w:rPr>
        <w:t>Art. 42 - Orice modificare/completare a prezentului statut se va opera prin act aditional autentificat sau certificat.</w:t>
      </w:r>
    </w:p>
    <w:p w14:paraId="725E11F7" w14:textId="77777777" w:rsidR="00F87816" w:rsidRDefault="00F87816" w:rsidP="00F87816">
      <w:pPr>
        <w:autoSpaceDE w:val="0"/>
        <w:ind w:firstLine="720"/>
        <w:jc w:val="both"/>
        <w:rPr>
          <w:rFonts w:ascii="Arial" w:hAnsi="Arial" w:cs="Arial"/>
          <w:lang w:val="it-IT"/>
        </w:rPr>
      </w:pPr>
      <w:r>
        <w:rPr>
          <w:rFonts w:ascii="Arial" w:hAnsi="Arial" w:cs="Arial"/>
          <w:lang w:val="it-IT"/>
        </w:rPr>
        <w:t>Art. 43 - Clubul Sportiv Airsoft Botosani isi va desfasura activitatea in temeiul prezentului statut, a dispozitiilor legii Educatiei Fizice si Sportului(69/2000) precum si a altor acte normative cu incidenta in domeniu.</w:t>
      </w:r>
    </w:p>
    <w:p w14:paraId="1DE419B5" w14:textId="77777777" w:rsidR="00F87816" w:rsidRDefault="00F87816" w:rsidP="00F87816">
      <w:pPr>
        <w:autoSpaceDE w:val="0"/>
        <w:ind w:firstLine="720"/>
        <w:jc w:val="both"/>
        <w:rPr>
          <w:rFonts w:ascii="Arial" w:hAnsi="Arial" w:cs="Arial"/>
          <w:lang w:val="it-IT"/>
        </w:rPr>
      </w:pPr>
      <w:r>
        <w:rPr>
          <w:rFonts w:ascii="Arial" w:hAnsi="Arial" w:cs="Arial"/>
          <w:lang w:val="it-IT"/>
        </w:rPr>
        <w:t>Art. 44 - Prezentul statut se completeaza, de drept, cu dispozitiile legale in materie.</w:t>
      </w:r>
    </w:p>
    <w:p w14:paraId="52BAFAA9" w14:textId="77777777" w:rsidR="00F87816" w:rsidRDefault="00F87816" w:rsidP="00F87816">
      <w:pPr>
        <w:autoSpaceDE w:val="0"/>
        <w:ind w:firstLine="720"/>
        <w:jc w:val="both"/>
        <w:rPr>
          <w:rFonts w:ascii="Arial" w:hAnsi="Arial" w:cs="Arial"/>
          <w:lang w:val="it-IT"/>
        </w:rPr>
      </w:pPr>
      <w:r>
        <w:rPr>
          <w:rFonts w:ascii="Arial" w:hAnsi="Arial" w:cs="Arial"/>
          <w:lang w:val="it-IT"/>
        </w:rPr>
        <w:t xml:space="preserve">Redactat si editat in </w:t>
      </w:r>
      <w:r>
        <w:rPr>
          <w:rFonts w:ascii="Arial" w:hAnsi="Arial" w:cs="Arial"/>
          <w:lang w:val="ro-RO"/>
        </w:rPr>
        <w:t xml:space="preserve">10 </w:t>
      </w:r>
      <w:r>
        <w:rPr>
          <w:rFonts w:ascii="Arial" w:hAnsi="Arial" w:cs="Arial"/>
          <w:lang w:val="it-IT"/>
        </w:rPr>
        <w:t>exemplare, astazi, 30.05.2014</w:t>
      </w:r>
    </w:p>
    <w:p w14:paraId="6A2F114A" w14:textId="77777777" w:rsidR="00F87816" w:rsidRDefault="00F87816" w:rsidP="00F87816">
      <w:pPr>
        <w:autoSpaceDE w:val="0"/>
        <w:ind w:firstLine="720"/>
        <w:jc w:val="both"/>
        <w:rPr>
          <w:rFonts w:ascii="Arial" w:hAnsi="Arial" w:cs="Arial"/>
          <w:lang w:val="it-IT"/>
        </w:rPr>
      </w:pPr>
    </w:p>
    <w:p w14:paraId="2AB7334E" w14:textId="77777777" w:rsidR="00F87816" w:rsidRDefault="00F87816" w:rsidP="00F87816">
      <w:pPr>
        <w:autoSpaceDE w:val="0"/>
        <w:ind w:firstLine="720"/>
        <w:jc w:val="both"/>
        <w:rPr>
          <w:rFonts w:ascii="Arial" w:hAnsi="Arial" w:cs="Arial"/>
          <w:b/>
          <w:u w:val="single"/>
          <w:lang w:val="fr-FR"/>
        </w:rPr>
      </w:pPr>
      <w:proofErr w:type="spellStart"/>
      <w:r>
        <w:rPr>
          <w:rFonts w:ascii="Arial" w:hAnsi="Arial" w:cs="Arial"/>
          <w:b/>
          <w:u w:val="single"/>
          <w:lang w:val="fr-FR"/>
        </w:rPr>
        <w:t>Semnaturile</w:t>
      </w:r>
      <w:proofErr w:type="spellEnd"/>
      <w:r>
        <w:rPr>
          <w:rFonts w:ascii="Arial" w:hAnsi="Arial" w:cs="Arial"/>
          <w:b/>
          <w:u w:val="single"/>
          <w:lang w:val="fr-FR"/>
        </w:rPr>
        <w:t xml:space="preserve"> </w:t>
      </w:r>
      <w:proofErr w:type="spellStart"/>
      <w:r>
        <w:rPr>
          <w:rFonts w:ascii="Arial" w:hAnsi="Arial" w:cs="Arial"/>
          <w:b/>
          <w:u w:val="single"/>
          <w:lang w:val="fr-FR"/>
        </w:rPr>
        <w:t>membrilor</w:t>
      </w:r>
      <w:proofErr w:type="spellEnd"/>
      <w:r>
        <w:rPr>
          <w:rFonts w:ascii="Arial" w:hAnsi="Arial" w:cs="Arial"/>
          <w:b/>
          <w:u w:val="single"/>
          <w:lang w:val="fr-FR"/>
        </w:rPr>
        <w:t xml:space="preserve"> </w:t>
      </w:r>
      <w:proofErr w:type="spellStart"/>
      <w:r>
        <w:rPr>
          <w:rFonts w:ascii="Arial" w:hAnsi="Arial" w:cs="Arial"/>
          <w:b/>
          <w:u w:val="single"/>
          <w:lang w:val="fr-FR"/>
        </w:rPr>
        <w:t>fondatori</w:t>
      </w:r>
      <w:proofErr w:type="spellEnd"/>
      <w:r>
        <w:rPr>
          <w:rFonts w:ascii="Arial" w:hAnsi="Arial" w:cs="Arial"/>
          <w:b/>
          <w:u w:val="single"/>
          <w:lang w:val="fr-FR"/>
        </w:rPr>
        <w:t>:</w:t>
      </w:r>
    </w:p>
    <w:p w14:paraId="5137EEA2" w14:textId="77777777" w:rsidR="00F87816" w:rsidRDefault="00F87816" w:rsidP="00F87816">
      <w:pPr>
        <w:autoSpaceDE w:val="0"/>
        <w:ind w:firstLine="720"/>
        <w:jc w:val="both"/>
        <w:rPr>
          <w:rFonts w:ascii="Arial" w:hAnsi="Arial" w:cs="Arial"/>
          <w:lang w:val="fr-FR"/>
        </w:rPr>
      </w:pPr>
    </w:p>
    <w:p w14:paraId="69CA98A3" w14:textId="77777777" w:rsidR="001B0D04" w:rsidRPr="009C7510" w:rsidRDefault="001B0D04" w:rsidP="001B0D04">
      <w:pPr>
        <w:numPr>
          <w:ilvl w:val="0"/>
          <w:numId w:val="1"/>
        </w:numPr>
        <w:tabs>
          <w:tab w:val="clear" w:pos="1080"/>
          <w:tab w:val="num" w:pos="1170"/>
        </w:tabs>
        <w:autoSpaceDE w:val="0"/>
        <w:ind w:left="1170"/>
        <w:jc w:val="both"/>
        <w:rPr>
          <w:rFonts w:cs="Arial"/>
          <w:color w:val="000000"/>
          <w:sz w:val="28"/>
          <w:szCs w:val="28"/>
          <w:lang w:val="fr-FR"/>
        </w:rPr>
      </w:pPr>
      <w:r w:rsidRPr="009C7510">
        <w:rPr>
          <w:rFonts w:cs="Arial"/>
          <w:color w:val="000000"/>
          <w:sz w:val="28"/>
          <w:szCs w:val="28"/>
          <w:lang w:val="it-IT"/>
        </w:rPr>
        <w:t>Anton Iulian Dumitru</w:t>
      </w:r>
      <w:r w:rsidRPr="009C7510">
        <w:rPr>
          <w:rFonts w:cs="Arial"/>
          <w:color w:val="000000"/>
          <w:sz w:val="28"/>
          <w:szCs w:val="28"/>
          <w:lang w:val="fr-FR"/>
        </w:rPr>
        <w:t xml:space="preserve">  ______________________</w:t>
      </w:r>
    </w:p>
    <w:p w14:paraId="1C4E929D" w14:textId="77777777" w:rsidR="001B0D04" w:rsidRPr="009C7510" w:rsidRDefault="001B0D04" w:rsidP="001B0D04">
      <w:pPr>
        <w:autoSpaceDE w:val="0"/>
        <w:jc w:val="both"/>
        <w:rPr>
          <w:rFonts w:cs="Arial"/>
          <w:color w:val="000000"/>
          <w:sz w:val="28"/>
          <w:szCs w:val="28"/>
          <w:lang w:val="fr-FR"/>
        </w:rPr>
      </w:pPr>
    </w:p>
    <w:p w14:paraId="74506BCB" w14:textId="77777777" w:rsidR="001B0D04" w:rsidRPr="009C7510" w:rsidRDefault="001B0D04" w:rsidP="001B0D04">
      <w:pPr>
        <w:numPr>
          <w:ilvl w:val="0"/>
          <w:numId w:val="1"/>
        </w:numPr>
        <w:tabs>
          <w:tab w:val="clear" w:pos="1080"/>
          <w:tab w:val="num" w:pos="1170"/>
        </w:tabs>
        <w:autoSpaceDE w:val="0"/>
        <w:ind w:left="1170"/>
        <w:jc w:val="both"/>
        <w:rPr>
          <w:rFonts w:cs="Arial"/>
          <w:color w:val="000000"/>
          <w:sz w:val="28"/>
          <w:szCs w:val="28"/>
          <w:lang w:val="fr-FR"/>
        </w:rPr>
      </w:pPr>
      <w:r w:rsidRPr="009C7510">
        <w:rPr>
          <w:rFonts w:cs="Arial"/>
          <w:color w:val="000000"/>
          <w:sz w:val="28"/>
          <w:szCs w:val="28"/>
          <w:lang w:val="it-IT"/>
        </w:rPr>
        <w:t>Biliuță Dumitru Bogdan</w:t>
      </w:r>
      <w:r w:rsidRPr="009C7510">
        <w:rPr>
          <w:rFonts w:cs="Arial"/>
          <w:color w:val="000000"/>
          <w:sz w:val="28"/>
          <w:szCs w:val="28"/>
          <w:lang w:val="fr-FR"/>
        </w:rPr>
        <w:t xml:space="preserve"> ______________________</w:t>
      </w:r>
    </w:p>
    <w:p w14:paraId="4C443E70" w14:textId="77777777" w:rsidR="001B0D04" w:rsidRPr="009C7510" w:rsidRDefault="001B0D04" w:rsidP="001B0D04">
      <w:pPr>
        <w:autoSpaceDE w:val="0"/>
        <w:jc w:val="both"/>
        <w:rPr>
          <w:rFonts w:cs="Arial"/>
          <w:color w:val="000000"/>
          <w:sz w:val="28"/>
          <w:szCs w:val="28"/>
          <w:lang w:val="fr-FR"/>
        </w:rPr>
      </w:pPr>
    </w:p>
    <w:p w14:paraId="711C2A9F" w14:textId="77777777" w:rsidR="001B0D04" w:rsidRPr="009C7510" w:rsidRDefault="001B0D04" w:rsidP="001B0D04">
      <w:pPr>
        <w:numPr>
          <w:ilvl w:val="0"/>
          <w:numId w:val="1"/>
        </w:numPr>
        <w:tabs>
          <w:tab w:val="clear" w:pos="1080"/>
          <w:tab w:val="num" w:pos="1170"/>
        </w:tabs>
        <w:autoSpaceDE w:val="0"/>
        <w:ind w:left="1170"/>
        <w:jc w:val="both"/>
        <w:rPr>
          <w:rFonts w:cs="Arial"/>
          <w:color w:val="000000"/>
          <w:sz w:val="28"/>
          <w:szCs w:val="28"/>
          <w:lang w:val="fr-FR"/>
        </w:rPr>
      </w:pPr>
      <w:r w:rsidRPr="009C7510">
        <w:rPr>
          <w:rFonts w:cs="Arial"/>
          <w:color w:val="000000"/>
          <w:sz w:val="28"/>
          <w:szCs w:val="28"/>
          <w:lang w:val="it-IT"/>
        </w:rPr>
        <w:t>Mahalu Victor Denis</w:t>
      </w:r>
      <w:r w:rsidRPr="009C7510">
        <w:rPr>
          <w:rFonts w:cs="Arial"/>
          <w:color w:val="000000"/>
          <w:sz w:val="28"/>
          <w:szCs w:val="28"/>
          <w:lang w:val="fr-FR"/>
        </w:rPr>
        <w:t xml:space="preserve"> ______________________</w:t>
      </w:r>
    </w:p>
    <w:p w14:paraId="609C1118" w14:textId="77777777" w:rsidR="001B0D04" w:rsidRPr="009C7510" w:rsidRDefault="001B0D04" w:rsidP="001B0D04">
      <w:pPr>
        <w:autoSpaceDE w:val="0"/>
        <w:jc w:val="both"/>
        <w:rPr>
          <w:rFonts w:cs="Arial"/>
          <w:color w:val="000000"/>
          <w:sz w:val="28"/>
          <w:szCs w:val="28"/>
          <w:lang w:val="fr-FR"/>
        </w:rPr>
      </w:pPr>
    </w:p>
    <w:p w14:paraId="5F241806" w14:textId="77777777" w:rsidR="001B0D04" w:rsidRDefault="001B0D04" w:rsidP="001B0D04">
      <w:pPr>
        <w:numPr>
          <w:ilvl w:val="0"/>
          <w:numId w:val="1"/>
        </w:numPr>
        <w:tabs>
          <w:tab w:val="clear" w:pos="1080"/>
          <w:tab w:val="num" w:pos="1170"/>
        </w:tabs>
        <w:autoSpaceDE w:val="0"/>
        <w:ind w:left="1170"/>
        <w:jc w:val="both"/>
        <w:rPr>
          <w:rFonts w:cs="Arial"/>
          <w:color w:val="000000"/>
          <w:sz w:val="28"/>
          <w:szCs w:val="28"/>
          <w:lang w:val="fr-FR"/>
        </w:rPr>
      </w:pPr>
      <w:bookmarkStart w:id="0" w:name="_GoBack"/>
      <w:bookmarkEnd w:id="0"/>
      <w:r w:rsidRPr="009C7510">
        <w:rPr>
          <w:rFonts w:cs="Arial"/>
          <w:color w:val="000000"/>
          <w:sz w:val="28"/>
          <w:szCs w:val="28"/>
          <w:lang w:val="pt-BR"/>
        </w:rPr>
        <w:t>Macoviciuc Bogdan</w:t>
      </w:r>
      <w:r w:rsidRPr="009C7510">
        <w:rPr>
          <w:rFonts w:cs="Arial"/>
          <w:color w:val="000000"/>
          <w:sz w:val="28"/>
          <w:szCs w:val="28"/>
          <w:lang w:val="fr-FR"/>
        </w:rPr>
        <w:t xml:space="preserve"> _______________________</w:t>
      </w:r>
    </w:p>
    <w:p w14:paraId="06BA8FC6" w14:textId="77777777" w:rsidR="001B0D04" w:rsidRDefault="001B0D04" w:rsidP="001B0D04">
      <w:pPr>
        <w:pStyle w:val="ListParagraph"/>
        <w:rPr>
          <w:rFonts w:cs="Arial"/>
          <w:color w:val="000000"/>
          <w:sz w:val="28"/>
          <w:szCs w:val="28"/>
          <w:lang w:val="fr-FR"/>
        </w:rPr>
      </w:pPr>
    </w:p>
    <w:p w14:paraId="3E2A607E" w14:textId="77777777" w:rsidR="004E7485" w:rsidRDefault="001B0D04" w:rsidP="001B0D04">
      <w:pPr>
        <w:pStyle w:val="ListParagraph"/>
        <w:numPr>
          <w:ilvl w:val="0"/>
          <w:numId w:val="1"/>
        </w:numPr>
        <w:autoSpaceDE w:val="0"/>
        <w:jc w:val="both"/>
      </w:pPr>
      <w:r w:rsidRPr="001B0D04">
        <w:rPr>
          <w:rFonts w:cs="Arial"/>
          <w:color w:val="000000"/>
          <w:sz w:val="28"/>
          <w:szCs w:val="28"/>
          <w:lang w:val="fr-FR"/>
        </w:rPr>
        <w:t xml:space="preserve"> </w:t>
      </w:r>
      <w:r w:rsidRPr="001B0D04">
        <w:rPr>
          <w:rFonts w:cs="Arial"/>
          <w:color w:val="000000"/>
          <w:sz w:val="28"/>
          <w:szCs w:val="28"/>
          <w:lang w:val="pt-BR"/>
        </w:rPr>
        <w:t>Melinte Felix Marius</w:t>
      </w:r>
      <w:r w:rsidRPr="001B0D04">
        <w:rPr>
          <w:rFonts w:cs="Arial"/>
          <w:color w:val="000000"/>
          <w:sz w:val="28"/>
          <w:szCs w:val="28"/>
          <w:lang w:val="fr-FR"/>
        </w:rPr>
        <w:t xml:space="preserve"> ______________________</w:t>
      </w:r>
    </w:p>
    <w:sectPr w:rsidR="004E7485">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1080"/>
        </w:tabs>
        <w:ind w:left="108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1140"/>
        </w:tabs>
        <w:ind w:left="1140" w:hanging="360"/>
      </w:pPr>
      <w:rPr>
        <w:rFonts w:ascii="Arial" w:eastAsia="Calibri" w:hAnsi="Arial" w:cs="Arial"/>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1211"/>
        </w:tabs>
        <w:ind w:left="1211"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WW8Num10"/>
    <w:lvl w:ilvl="0">
      <w:start w:val="9"/>
      <w:numFmt w:val="bullet"/>
      <w:lvlText w:val="-"/>
      <w:lvlJc w:val="left"/>
      <w:pPr>
        <w:tabs>
          <w:tab w:val="num" w:pos="0"/>
        </w:tabs>
        <w:ind w:left="1794" w:hanging="360"/>
      </w:pPr>
      <w:rPr>
        <w:rFonts w:ascii="Times New Roman" w:hAnsi="Times New Roman" w:cs="Times New Roman"/>
      </w:rPr>
    </w:lvl>
  </w:abstractNum>
  <w:abstractNum w:abstractNumId="7" w15:restartNumberingAfterBreak="0">
    <w:nsid w:val="0000000A"/>
    <w:multiLevelType w:val="multilevel"/>
    <w:tmpl w:val="000000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24020A54"/>
    <w:multiLevelType w:val="hybridMultilevel"/>
    <w:tmpl w:val="9B48AC6A"/>
    <w:lvl w:ilvl="0" w:tplc="94B69C5A">
      <w:start w:val="1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C3"/>
    <w:rsid w:val="001B0D04"/>
    <w:rsid w:val="003C3EDA"/>
    <w:rsid w:val="004E7485"/>
    <w:rsid w:val="007A531E"/>
    <w:rsid w:val="00B42506"/>
    <w:rsid w:val="00CF6B5B"/>
    <w:rsid w:val="00DF01CF"/>
    <w:rsid w:val="00E568C3"/>
    <w:rsid w:val="00F8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CBF9"/>
  <w15:docId w15:val="{0A99271C-C006-4011-A6F5-366E0A0C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8C3"/>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68C3"/>
    <w:rPr>
      <w:color w:val="000080"/>
      <w:u w:val="single"/>
    </w:rPr>
  </w:style>
  <w:style w:type="paragraph" w:styleId="ListParagraph">
    <w:name w:val="List Paragraph"/>
    <w:basedOn w:val="Normal"/>
    <w:uiPriority w:val="34"/>
    <w:qFormat/>
    <w:rsid w:val="00F87816"/>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acticalairsoft.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5027</Words>
  <Characters>28655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dc:creator>
  <cp:lastModifiedBy>Anton Iulian</cp:lastModifiedBy>
  <cp:revision>2</cp:revision>
  <dcterms:created xsi:type="dcterms:W3CDTF">2020-03-02T08:24:00Z</dcterms:created>
  <dcterms:modified xsi:type="dcterms:W3CDTF">2020-03-02T08:24:00Z</dcterms:modified>
</cp:coreProperties>
</file>